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40B7" w:rsidRDefault="00DD40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DOMANDA DI CONT</w:t>
      </w:r>
      <w:r w:rsidR="008A2A3B">
        <w:rPr>
          <w:rFonts w:ascii="Times New Roman" w:hAnsi="Times New Roman"/>
          <w:b/>
          <w:sz w:val="32"/>
          <w:szCs w:val="32"/>
        </w:rPr>
        <w:t>RIBUTO PER L’AFFITTO – ANNO 20</w:t>
      </w:r>
      <w:r w:rsidR="00693AF2">
        <w:rPr>
          <w:rFonts w:ascii="Times New Roman" w:hAnsi="Times New Roman"/>
          <w:b/>
          <w:sz w:val="32"/>
          <w:szCs w:val="32"/>
        </w:rPr>
        <w:t>2</w:t>
      </w:r>
      <w:r w:rsidR="00195222">
        <w:rPr>
          <w:rFonts w:ascii="Times New Roman" w:hAnsi="Times New Roman"/>
          <w:b/>
          <w:sz w:val="32"/>
          <w:szCs w:val="32"/>
        </w:rPr>
        <w:t>4</w:t>
      </w:r>
    </w:p>
    <w:p w:rsidR="00DD40B7" w:rsidRDefault="00DD40B7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</w:rPr>
      </w:pPr>
    </w:p>
    <w:p w:rsidR="00DD40B7" w:rsidRDefault="00DD40B7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</w:rPr>
      </w:pPr>
    </w:p>
    <w:p w:rsidR="00DD40B7" w:rsidRDefault="00DD40B7">
      <w:pPr>
        <w:spacing w:after="0" w:line="240" w:lineRule="auto"/>
        <w:ind w:left="69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SIG. SINDACO</w:t>
      </w:r>
    </w:p>
    <w:p w:rsidR="00DD40B7" w:rsidRDefault="00DD40B7" w:rsidP="00EE72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COMUNE DI</w:t>
      </w:r>
      <w:r w:rsidR="00195222">
        <w:rPr>
          <w:rFonts w:ascii="Times New Roman" w:hAnsi="Times New Roman"/>
          <w:b/>
          <w:sz w:val="24"/>
          <w:szCs w:val="24"/>
        </w:rPr>
        <w:t xml:space="preserve"> SAN </w:t>
      </w:r>
      <w:r w:rsidR="00CE283F">
        <w:rPr>
          <w:rFonts w:ascii="Times New Roman" w:hAnsi="Times New Roman"/>
          <w:b/>
          <w:sz w:val="24"/>
          <w:szCs w:val="24"/>
        </w:rPr>
        <w:t>GIORGIO MORGETO</w:t>
      </w:r>
    </w:p>
    <w:p w:rsidR="002F2DBA" w:rsidRDefault="002F2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0B7" w:rsidRDefault="00DD40B7" w:rsidP="00151D06">
      <w:pPr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Il/La sottoscritt… ……………………………………………………………………………………... </w:t>
      </w:r>
    </w:p>
    <w:p w:rsidR="00DD40B7" w:rsidRDefault="00DD40B7" w:rsidP="00151D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nat………</w:t>
      </w:r>
      <w:r>
        <w:rPr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>
        <w:rPr>
          <w:sz w:val="24"/>
          <w:szCs w:val="24"/>
        </w:rPr>
        <w:t>(prov. di............) il</w:t>
      </w:r>
      <w:r>
        <w:rPr>
          <w:rFonts w:ascii="Times New Roman" w:hAnsi="Times New Roman"/>
          <w:sz w:val="24"/>
          <w:szCs w:val="24"/>
        </w:rPr>
        <w:t>………………….……….</w:t>
      </w:r>
      <w:r w:rsidR="00151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residente a </w:t>
      </w:r>
      <w:r w:rsidR="008D2A66">
        <w:rPr>
          <w:rFonts w:ascii="Times New Roman" w:hAnsi="Times New Roman"/>
          <w:sz w:val="24"/>
          <w:szCs w:val="24"/>
        </w:rPr>
        <w:t>.....................................................al</w:t>
      </w:r>
      <w:r>
        <w:rPr>
          <w:rFonts w:ascii="Times New Roman" w:hAnsi="Times New Roman"/>
          <w:sz w:val="24"/>
          <w:szCs w:val="24"/>
        </w:rPr>
        <w:t xml:space="preserve">la Via ………………………………………….….…. </w:t>
      </w:r>
    </w:p>
    <w:p w:rsidR="00DD40B7" w:rsidRDefault="00DD40B7" w:rsidP="00151D06">
      <w:pPr>
        <w:tabs>
          <w:tab w:val="left" w:pos="2977"/>
          <w:tab w:val="left" w:pos="5245"/>
          <w:tab w:val="lef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cod. fisc. |__|__|__|__|__|__|__|__|__|__|__|__|__|__|__|__|  tel./cell. ………………………......……. 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after="0" w:line="480" w:lineRule="auto"/>
        <w:jc w:val="both"/>
        <w:rPr>
          <w:rFonts w:ascii="Times New Roman" w:hAnsi="Times New Roman"/>
          <w:b/>
          <w:spacing w:val="5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con riferimento al Bando Pubblico approvato con </w:t>
      </w:r>
      <w:r>
        <w:rPr>
          <w:rFonts w:ascii="Times New Roman" w:hAnsi="Times New Roman"/>
          <w:b/>
          <w:bCs/>
          <w:sz w:val="24"/>
          <w:szCs w:val="24"/>
        </w:rPr>
        <w:t>Determinazione</w:t>
      </w:r>
      <w:r w:rsidR="00151D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57D">
        <w:rPr>
          <w:rFonts w:ascii="Times New Roman" w:hAnsi="Times New Roman"/>
          <w:b/>
          <w:bCs/>
          <w:sz w:val="24"/>
          <w:szCs w:val="24"/>
        </w:rPr>
        <w:t>R</w:t>
      </w:r>
      <w:r w:rsidR="00591BA9">
        <w:rPr>
          <w:rFonts w:ascii="Times New Roman" w:hAnsi="Times New Roman"/>
          <w:b/>
          <w:bCs/>
          <w:sz w:val="24"/>
          <w:szCs w:val="24"/>
        </w:rPr>
        <w:t>.I.</w:t>
      </w:r>
      <w:r w:rsidR="00B165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n.</w:t>
      </w:r>
      <w:r w:rsidR="00591BA9">
        <w:rPr>
          <w:rFonts w:ascii="Times New Roman" w:hAnsi="Times New Roman"/>
          <w:sz w:val="24"/>
          <w:szCs w:val="24"/>
        </w:rPr>
        <w:t xml:space="preserve"> 250 </w:t>
      </w:r>
      <w:r>
        <w:rPr>
          <w:rFonts w:ascii="Times New Roman" w:hAnsi="Times New Roman"/>
          <w:sz w:val="24"/>
          <w:szCs w:val="24"/>
        </w:rPr>
        <w:t>del</w:t>
      </w:r>
      <w:r w:rsidR="00591BA9">
        <w:rPr>
          <w:rFonts w:ascii="Times New Roman" w:hAnsi="Times New Roman"/>
          <w:sz w:val="24"/>
          <w:szCs w:val="24"/>
        </w:rPr>
        <w:t xml:space="preserve"> </w:t>
      </w:r>
      <w:r w:rsidR="00693AF2">
        <w:rPr>
          <w:rFonts w:ascii="Times New Roman" w:hAnsi="Times New Roman"/>
          <w:sz w:val="24"/>
          <w:szCs w:val="24"/>
        </w:rPr>
        <w:softHyphen/>
      </w:r>
      <w:r w:rsidR="00195222">
        <w:rPr>
          <w:rFonts w:ascii="Times New Roman" w:hAnsi="Times New Roman"/>
          <w:sz w:val="24"/>
          <w:szCs w:val="24"/>
        </w:rPr>
        <w:t>23.12.2024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50"/>
          <w:sz w:val="32"/>
          <w:szCs w:val="32"/>
        </w:rPr>
        <w:t>CHIEDE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ammesso/a al contributo previsto da Fondo Regionale per il sostegno all’accesso alle abitazioni in locazione, di cui alla Legge n. 431/98 e alla deliberazione della Giunta Regionale n. 206 del 27.03.2006.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 tal fine, consapevole che sui dati dichiarati potranno essere effettuati controlli ai sensi dell’art. 71 del D.P.R. 445/2000 e consapevole delle responsabilità penali e delle sanzioni cui può andare incontro in caso di non veridicità del contenuto della presente dichiarazione, di dichiarazione mendace o di formazione di atti falsi, ai sensi degli artt. 75 e 76 del D.P.R. 445/2000, sotto la propria responsabilità,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DICHIARA </w:t>
      </w:r>
      <w:r>
        <w:rPr>
          <w:rFonts w:ascii="Times New Roman" w:hAnsi="Times New Roman"/>
          <w:b/>
          <w:sz w:val="24"/>
          <w:szCs w:val="24"/>
        </w:rPr>
        <w:t xml:space="preserve">dipossedere i seguenti requisiti e condizioni </w:t>
      </w:r>
    </w:p>
    <w:p w:rsidR="00DD40B7" w:rsidRDefault="00DD40B7">
      <w:pPr>
        <w:tabs>
          <w:tab w:val="left" w:pos="2977"/>
          <w:tab w:val="left" w:pos="5245"/>
          <w:tab w:val="left" w:pos="7513"/>
        </w:tabs>
        <w:spacing w:after="0" w:line="480" w:lineRule="auto"/>
        <w:jc w:val="center"/>
        <w:rPr>
          <w:rFonts w:ascii="Wingdings 2" w:eastAsia="Wingdings 2" w:hAnsi="Wingdings 2" w:cs="Wingdings 2"/>
          <w:sz w:val="24"/>
          <w:szCs w:val="24"/>
        </w:rPr>
      </w:pPr>
      <w:r>
        <w:rPr>
          <w:rFonts w:ascii="Times New Roman" w:hAnsi="Times New Roman"/>
          <w:b/>
          <w:i/>
          <w:sz w:val="18"/>
          <w:szCs w:val="18"/>
        </w:rPr>
        <w:t>(barrare le caselle scelte e, dove richiesto, completare obbligatoriamente il formulario)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 w:line="480" w:lineRule="auto"/>
        <w:ind w:left="465" w:hanging="426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cittadinanza italiana;</w:t>
      </w: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  <w:tab w:val="left" w:pos="709"/>
        </w:tabs>
        <w:spacing w:after="0" w:line="480" w:lineRule="auto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cittadinanza di uno Stato appartenente all’Unione Europea;</w:t>
      </w:r>
    </w:p>
    <w:p w:rsidR="00DD40B7" w:rsidRPr="00B816B7" w:rsidRDefault="00DD40B7" w:rsidP="008A3DA3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 w:rsidRPr="00B816B7">
        <w:rPr>
          <w:rFonts w:ascii="Times New Roman" w:eastAsia="Wingdings 2" w:hAnsi="Times New Roman"/>
          <w:sz w:val="24"/>
          <w:szCs w:val="24"/>
        </w:rPr>
        <w:t>cittadinanza di uno Stato non appartenente all’Unione Europea e residente da almeno 10 anni nel territorio nazionale o da almeno 5 anni nella Regione Calabria (decreto legge n. 112/2008 convertito con modificazioni dalla legge 06.08.2008, n. 133) in possesso di valido permesso o carta di soggiorno</w:t>
      </w:r>
      <w:r w:rsidR="0065770D" w:rsidRPr="00B816B7">
        <w:rPr>
          <w:rFonts w:ascii="Times New Roman" w:eastAsia="Wingdings 2" w:hAnsi="Times New Roman"/>
          <w:sz w:val="24"/>
          <w:szCs w:val="24"/>
        </w:rPr>
        <w:t xml:space="preserve"> ai sensi del D.lgs. n. 286/98 e s.m.i.</w:t>
      </w:r>
      <w:r w:rsidRPr="00B816B7">
        <w:rPr>
          <w:rFonts w:ascii="Times New Roman" w:eastAsia="Wingdings 2" w:hAnsi="Times New Roman"/>
          <w:sz w:val="24"/>
          <w:szCs w:val="24"/>
        </w:rPr>
        <w:t xml:space="preserve">; </w:t>
      </w: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status di rifugiato politico o di protezione sussidiaria (D.Lgs. 19 nov. 2007 n. 251) in possesso di valido permesso o carta di soggiorno;</w:t>
      </w:r>
    </w:p>
    <w:p w:rsidR="00DD40B7" w:rsidRDefault="00DD40B7">
      <w:pPr>
        <w:pStyle w:val="Paragrafoelenco"/>
        <w:tabs>
          <w:tab w:val="left" w:pos="426"/>
        </w:tabs>
        <w:spacing w:after="0"/>
        <w:ind w:left="709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/>
        <w:ind w:hanging="720"/>
        <w:jc w:val="both"/>
        <w:rPr>
          <w:rFonts w:ascii="Times New Roman" w:eastAsia="Wingdings 2" w:hAnsi="Times New Roman"/>
          <w:b/>
          <w:i/>
          <w:sz w:val="18"/>
          <w:szCs w:val="18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</w:r>
      <w:r>
        <w:rPr>
          <w:rFonts w:ascii="Times New Roman" w:eastAsia="Wingdings 2" w:hAnsi="Times New Roman"/>
          <w:b/>
          <w:sz w:val="24"/>
          <w:szCs w:val="24"/>
          <w:u w:val="single"/>
        </w:rPr>
        <w:t>di essere residente nel Comune di</w:t>
      </w:r>
      <w:r w:rsidR="00195222">
        <w:rPr>
          <w:rFonts w:ascii="Times New Roman" w:eastAsia="Wingdings 2" w:hAnsi="Times New Roman"/>
          <w:b/>
          <w:sz w:val="24"/>
          <w:szCs w:val="24"/>
          <w:u w:val="single"/>
        </w:rPr>
        <w:t xml:space="preserve"> San </w:t>
      </w:r>
      <w:r w:rsidR="00EE72FE">
        <w:rPr>
          <w:rFonts w:ascii="Times New Roman" w:eastAsia="Wingdings 2" w:hAnsi="Times New Roman"/>
          <w:b/>
          <w:sz w:val="24"/>
          <w:szCs w:val="24"/>
          <w:u w:val="single"/>
        </w:rPr>
        <w:t>Giorgio Morgeto</w:t>
      </w:r>
      <w:r>
        <w:rPr>
          <w:rFonts w:ascii="Times New Roman" w:eastAsia="Wingdings 2" w:hAnsi="Times New Roman"/>
          <w:b/>
          <w:sz w:val="24"/>
          <w:szCs w:val="24"/>
          <w:u w:val="single"/>
        </w:rPr>
        <w:t>, nonché nell’alloggio oggetto del contratto di locazione dal</w:t>
      </w:r>
      <w:r w:rsidR="00FF6196">
        <w:rPr>
          <w:rFonts w:ascii="Times New Roman" w:eastAsia="Wingdings 2" w:hAnsi="Times New Roman"/>
          <w:b/>
          <w:sz w:val="24"/>
          <w:szCs w:val="24"/>
          <w:u w:val="single"/>
        </w:rPr>
        <w:t>la data</w:t>
      </w:r>
      <w:r>
        <w:rPr>
          <w:rFonts w:ascii="Times New Roman" w:eastAsia="Wingdings 2" w:hAnsi="Times New Roman"/>
          <w:b/>
          <w:sz w:val="24"/>
          <w:szCs w:val="24"/>
          <w:u w:val="single"/>
        </w:rPr>
        <w:t xml:space="preserve">                 ___________     ____  </w:t>
      </w:r>
      <w:r w:rsidR="00195222">
        <w:rPr>
          <w:rFonts w:ascii="Times New Roman" w:eastAsia="Wingdings 2" w:hAnsi="Times New Roman"/>
          <w:sz w:val="24"/>
          <w:szCs w:val="24"/>
        </w:rPr>
        <w:t>;</w:t>
      </w:r>
    </w:p>
    <w:p w:rsidR="00DD40B7" w:rsidRDefault="00DD40B7" w:rsidP="00CF60AA">
      <w:pPr>
        <w:pStyle w:val="Paragrafoelenco"/>
        <w:tabs>
          <w:tab w:val="left" w:pos="426"/>
          <w:tab w:val="left" w:pos="709"/>
        </w:tabs>
        <w:spacing w:after="0"/>
        <w:jc w:val="both"/>
        <w:rPr>
          <w:rFonts w:ascii="Times New Roman" w:eastAsia="Wingdings 2" w:hAnsi="Times New Roman"/>
          <w:b/>
          <w:i/>
          <w:sz w:val="18"/>
          <w:szCs w:val="18"/>
        </w:rPr>
      </w:pPr>
      <w:r>
        <w:rPr>
          <w:rFonts w:ascii="Times New Roman" w:eastAsia="Wingdings 2" w:hAnsi="Times New Roman"/>
          <w:b/>
          <w:i/>
          <w:sz w:val="18"/>
          <w:szCs w:val="18"/>
        </w:rPr>
        <w:lastRenderedPageBreak/>
        <w:t>(la data di registrazione del contratto di locazione deve corrispondere alla data di residenza nel Comune di</w:t>
      </w:r>
      <w:r w:rsidR="00195222">
        <w:rPr>
          <w:rFonts w:ascii="Times New Roman" w:eastAsia="Wingdings 2" w:hAnsi="Times New Roman"/>
          <w:b/>
          <w:i/>
          <w:sz w:val="18"/>
          <w:szCs w:val="18"/>
        </w:rPr>
        <w:t xml:space="preserve"> San</w:t>
      </w:r>
      <w:r w:rsidR="00CE283F">
        <w:rPr>
          <w:rFonts w:ascii="Times New Roman" w:eastAsia="Wingdings 2" w:hAnsi="Times New Roman"/>
          <w:b/>
          <w:i/>
          <w:sz w:val="18"/>
          <w:szCs w:val="18"/>
        </w:rPr>
        <w:t xml:space="preserve"> Giorgio Morgeto</w:t>
      </w:r>
      <w:r>
        <w:rPr>
          <w:rFonts w:ascii="Times New Roman" w:eastAsia="Wingdings 2" w:hAnsi="Times New Roman"/>
          <w:b/>
          <w:i/>
          <w:sz w:val="18"/>
          <w:szCs w:val="18"/>
        </w:rPr>
        <w:t>)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/>
        <w:ind w:hanging="72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che egli stesso e i componenti il nucleo familiare incluso nella Dichiarazione Sostitutiva Unica (I.S.E.), non sono assegnatari di alloggio di Edilizia Residenziale Pubblica</w:t>
      </w:r>
      <w:r w:rsidR="0065770D">
        <w:rPr>
          <w:rFonts w:ascii="Times New Roman" w:eastAsia="Wingdings 2" w:hAnsi="Times New Roman"/>
          <w:sz w:val="24"/>
          <w:szCs w:val="24"/>
        </w:rPr>
        <w:t xml:space="preserve"> (ERP) a canone sociale</w:t>
      </w:r>
      <w:r>
        <w:rPr>
          <w:rFonts w:ascii="Times New Roman" w:eastAsia="Wingdings 2" w:hAnsi="Times New Roman"/>
          <w:sz w:val="24"/>
          <w:szCs w:val="24"/>
        </w:rPr>
        <w:t xml:space="preserve"> o di alloggio comunale;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/>
        <w:ind w:hanging="72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che egli stesso e i componenti il nucleo familiare incluso nella Dichiarazione Sostitutiva Unica (I.S.E.), non sono titolari di diritti di proprietà, usufrutto, uso o abitazione su un alloggio;</w:t>
      </w:r>
    </w:p>
    <w:p w:rsidR="00DD40B7" w:rsidRDefault="00DD40B7">
      <w:pPr>
        <w:pStyle w:val="Paragrafoelenco"/>
        <w:numPr>
          <w:ilvl w:val="0"/>
          <w:numId w:val="2"/>
        </w:numPr>
        <w:tabs>
          <w:tab w:val="clear" w:pos="708"/>
          <w:tab w:val="left" w:pos="426"/>
          <w:tab w:val="left" w:pos="709"/>
        </w:tabs>
        <w:spacing w:after="0" w:line="360" w:lineRule="auto"/>
        <w:ind w:hanging="720"/>
        <w:jc w:val="both"/>
        <w:rPr>
          <w:rFonts w:ascii="Times New Roman" w:eastAsia="Wingdings 2" w:hAnsi="Times New Roman"/>
          <w:b/>
          <w:sz w:val="16"/>
          <w:szCs w:val="16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Wingdings 2" w:hAnsi="Times New Roman"/>
          <w:sz w:val="24"/>
          <w:szCs w:val="24"/>
        </w:rPr>
        <w:tab/>
        <w:t>di essere titolare di un contratto di locazione ad uso abitativo primario, per un alloggio sito a</w:t>
      </w:r>
      <w:r w:rsidR="00195222">
        <w:rPr>
          <w:rFonts w:ascii="Times New Roman" w:eastAsia="Wingdings 2" w:hAnsi="Times New Roman"/>
          <w:sz w:val="24"/>
          <w:szCs w:val="24"/>
        </w:rPr>
        <w:t xml:space="preserve"> San </w:t>
      </w:r>
      <w:r w:rsidR="00CE283F">
        <w:rPr>
          <w:rFonts w:ascii="Times New Roman" w:eastAsia="Wingdings 2" w:hAnsi="Times New Roman"/>
          <w:sz w:val="24"/>
          <w:szCs w:val="24"/>
        </w:rPr>
        <w:t>Giorgio Morgeto</w:t>
      </w:r>
      <w:r>
        <w:rPr>
          <w:rFonts w:ascii="Times New Roman" w:eastAsia="Wingdings 2" w:hAnsi="Times New Roman"/>
          <w:sz w:val="24"/>
          <w:szCs w:val="24"/>
        </w:rPr>
        <w:t>, identificato come segue:</w:t>
      </w:r>
    </w:p>
    <w:p w:rsidR="00DD40B7" w:rsidRDefault="00DD40B7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Wingdings 2" w:hAnsi="Times New Roman"/>
        </w:rPr>
      </w:pPr>
      <w:r>
        <w:rPr>
          <w:rFonts w:ascii="Times New Roman" w:eastAsia="Wingdings 2" w:hAnsi="Times New Roman"/>
          <w:b/>
          <w:sz w:val="16"/>
          <w:szCs w:val="16"/>
        </w:rPr>
        <w:t xml:space="preserve">(È OBBLIGATORIO COMPILARE IL RIQUADRO SOTTO RIPORTATO)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4"/>
        <w:gridCol w:w="6753"/>
      </w:tblGrid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Ubicazione dell’immobile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  <w:jc w:val="center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  <w:b/>
                <w:bCs/>
                <w:sz w:val="16"/>
                <w:szCs w:val="16"/>
              </w:rPr>
              <w:t>(Via/Piazza)</w:t>
            </w:r>
            <w:r>
              <w:rPr>
                <w:rFonts w:ascii="Times New Roman" w:eastAsia="Wingdings 2" w:hAnsi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  <w:jc w:val="center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Proprietario dell’immobile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  <w:jc w:val="center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  <w:rPr>
                <w:rFonts w:ascii="Times New Roman" w:eastAsia="Wingdings 2" w:hAnsi="Times New Roman"/>
                <w:sz w:val="16"/>
                <w:szCs w:val="16"/>
              </w:rPr>
            </w:pPr>
            <w:r>
              <w:rPr>
                <w:rFonts w:ascii="Times New Roman" w:eastAsia="Wingdings 2" w:hAnsi="Times New Roman"/>
                <w:b/>
                <w:bCs/>
                <w:sz w:val="16"/>
                <w:szCs w:val="16"/>
              </w:rPr>
              <w:t>(Cognome e Nome</w:t>
            </w:r>
            <w:r>
              <w:rPr>
                <w:rFonts w:ascii="Times New Roman" w:eastAsia="Wingdings 2" w:hAnsi="Times New Roman"/>
                <w:sz w:val="16"/>
                <w:szCs w:val="16"/>
              </w:rPr>
              <w:t xml:space="preserve"> ) ________________________________________________________________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</w:pPr>
            <w:r>
              <w:rPr>
                <w:rFonts w:ascii="Times New Roman" w:eastAsia="Wingdings 2" w:hAnsi="Times New Roman"/>
                <w:sz w:val="16"/>
                <w:szCs w:val="16"/>
              </w:rPr>
              <w:t>_________________________________________________________________________________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480" w:lineRule="auto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Data di stipulazione del contratto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|__|__|__|__|__|__|__|__|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rPr>
                <w:rFonts w:ascii="Times New Roman" w:eastAsia="Wingdings 2" w:hAnsi="Times New Roman"/>
              </w:rPr>
            </w:pP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Wingdings 2" w:hAnsi="Times New Roman"/>
              </w:rPr>
            </w:pPr>
            <w:r>
              <w:rPr>
                <w:rFonts w:ascii="Times New Roman" w:eastAsia="Wingdings 2" w:hAnsi="Times New Roman"/>
              </w:rPr>
              <w:t>Estremi della registrazione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all’Ufficio del Registro</w:t>
            </w:r>
          </w:p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</w:pPr>
            <w:r>
              <w:rPr>
                <w:rFonts w:ascii="Times New Roman" w:eastAsia="Wingdings 2" w:hAnsi="Times New Roman"/>
                <w:b/>
                <w:bCs/>
              </w:rPr>
              <w:t>SERIE 3^</w:t>
            </w:r>
            <w:r>
              <w:rPr>
                <w:rFonts w:ascii="Times New Roman" w:eastAsia="Wingdings 2" w:hAnsi="Times New Roman"/>
              </w:rPr>
              <w:t xml:space="preserve">  -</w:t>
            </w:r>
            <w:r>
              <w:rPr>
                <w:rFonts w:ascii="Times New Roman" w:eastAsia="Wingdings 2" w:hAnsi="Times New Roman"/>
                <w:b/>
                <w:bCs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|__|__|__|__|__|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|__|__|__|__|__|__|__|__|</w:t>
            </w: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Decorrenza contratto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|__|__|__|__|__|__|__|__|</w:t>
            </w: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240" w:lineRule="auto"/>
            </w:pPr>
            <w:r>
              <w:rPr>
                <w:rFonts w:ascii="Times New Roman" w:eastAsia="Wingdings 2" w:hAnsi="Times New Roman"/>
              </w:rPr>
              <w:t>Scadenza contratto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  <w:rPr>
                <w:rFonts w:ascii="Times New Roman" w:eastAsia="Wingdings 2" w:hAnsi="Times New Roman"/>
                <w:sz w:val="16"/>
                <w:szCs w:val="16"/>
              </w:rPr>
            </w:pP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|__|__|__|__|__|__|__|__|</w:t>
            </w:r>
          </w:p>
          <w:p w:rsidR="00DD40B7" w:rsidRDefault="00DD40B7">
            <w:pPr>
              <w:tabs>
                <w:tab w:val="left" w:pos="2977"/>
                <w:tab w:val="left" w:pos="5245"/>
                <w:tab w:val="left" w:pos="7513"/>
              </w:tabs>
              <w:snapToGrid w:val="0"/>
              <w:spacing w:after="0" w:line="240" w:lineRule="auto"/>
              <w:jc w:val="both"/>
            </w:pP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Canone mensile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€ </w:t>
            </w:r>
            <w:r>
              <w:rPr>
                <w:rFonts w:ascii="Times New Roman" w:hAnsi="Times New Roman"/>
                <w:sz w:val="24"/>
                <w:szCs w:val="24"/>
              </w:rPr>
              <w:t>|__|__|__|,|__|__|</w:t>
            </w:r>
          </w:p>
        </w:tc>
      </w:tr>
      <w:tr w:rsidR="00DD40B7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Wingdings 2" w:hAnsi="Times New Roman"/>
              </w:rPr>
              <w:t>Canone annuo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0B7" w:rsidRDefault="00DD40B7">
            <w:pPr>
              <w:tabs>
                <w:tab w:val="left" w:pos="426"/>
                <w:tab w:val="left" w:pos="709"/>
              </w:tabs>
              <w:spacing w:after="0" w:line="48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€  </w:t>
            </w:r>
            <w:r>
              <w:rPr>
                <w:rFonts w:ascii="Times New Roman" w:hAnsi="Times New Roman"/>
                <w:sz w:val="24"/>
                <w:szCs w:val="24"/>
              </w:rPr>
              <w:t>|__|__|__|__|,|__|__|</w:t>
            </w:r>
          </w:p>
        </w:tc>
      </w:tr>
    </w:tbl>
    <w:p w:rsidR="00DD40B7" w:rsidRDefault="00DD40B7">
      <w:pPr>
        <w:tabs>
          <w:tab w:val="left" w:pos="426"/>
          <w:tab w:val="left" w:pos="709"/>
        </w:tabs>
        <w:spacing w:after="0" w:line="480" w:lineRule="auto"/>
        <w:jc w:val="center"/>
        <w:rPr>
          <w:rFonts w:ascii="Times New Roman" w:eastAsia="Wingdings 2" w:hAnsi="Times New Roman"/>
          <w:sz w:val="16"/>
          <w:szCs w:val="16"/>
        </w:rPr>
      </w:pPr>
    </w:p>
    <w:p w:rsidR="00DD40B7" w:rsidRDefault="00DD40B7">
      <w:pPr>
        <w:pStyle w:val="Paragrafoelenco"/>
        <w:spacing w:after="0" w:line="240" w:lineRule="auto"/>
        <w:ind w:left="0"/>
        <w:rPr>
          <w:rFonts w:ascii="Times New Roman" w:eastAsia="Wingdings 2" w:hAnsi="Times New Roman"/>
          <w:sz w:val="16"/>
          <w:szCs w:val="16"/>
        </w:rPr>
      </w:pPr>
    </w:p>
    <w:p w:rsidR="00DD40B7" w:rsidRDefault="00DD40B7">
      <w:pPr>
        <w:pStyle w:val="Paragrafoelenco"/>
        <w:spacing w:after="0" w:line="240" w:lineRule="auto"/>
        <w:ind w:left="0"/>
        <w:rPr>
          <w:rFonts w:ascii="Times New Roman" w:eastAsia="Wingdings 2" w:hAnsi="Times New Roman"/>
          <w:sz w:val="16"/>
          <w:szCs w:val="16"/>
        </w:rPr>
      </w:pPr>
    </w:p>
    <w:p w:rsidR="00DD40B7" w:rsidRDefault="00DD40B7">
      <w:pPr>
        <w:pStyle w:val="Paragrafoelenco"/>
        <w:spacing w:after="0" w:line="240" w:lineRule="auto"/>
        <w:ind w:left="0"/>
      </w:pPr>
    </w:p>
    <w:p w:rsidR="00DD40B7" w:rsidRDefault="00DD40B7">
      <w:pPr>
        <w:pStyle w:val="Paragrafoelenco"/>
        <w:pageBreakBefore/>
        <w:spacing w:after="0" w:line="240" w:lineRule="auto"/>
        <w:ind w:left="0"/>
      </w:pPr>
    </w:p>
    <w:p w:rsidR="00DD40B7" w:rsidRDefault="00DD40B7">
      <w:pPr>
        <w:pStyle w:val="Paragrafoelenco"/>
        <w:spacing w:after="0" w:line="240" w:lineRule="auto"/>
        <w:ind w:left="0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b/>
          <w:sz w:val="24"/>
          <w:szCs w:val="24"/>
        </w:rPr>
        <w:t>Dichiara altresì</w:t>
      </w:r>
      <w:r>
        <w:rPr>
          <w:rFonts w:ascii="Times New Roman" w:eastAsia="Wingdings 2" w:hAnsi="Times New Roman"/>
          <w:sz w:val="24"/>
          <w:szCs w:val="24"/>
        </w:rPr>
        <w:t>:</w:t>
      </w:r>
    </w:p>
    <w:p w:rsidR="00DD40B7" w:rsidRDefault="00DD40B7">
      <w:pPr>
        <w:pStyle w:val="Paragrafoelenco"/>
        <w:spacing w:after="0"/>
        <w:ind w:left="0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="Times New Roman" w:eastAsia="Wingdings 2" w:hAnsi="Times New Roman"/>
          <w:i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 xml:space="preserve">il regolare pagamento dell’affitto oggetto della richiesta di contributo, </w:t>
      </w:r>
    </w:p>
    <w:p w:rsidR="00DD40B7" w:rsidRDefault="00DD40B7">
      <w:pPr>
        <w:pStyle w:val="Paragrafoelenco"/>
        <w:tabs>
          <w:tab w:val="left" w:pos="426"/>
        </w:tabs>
        <w:spacing w:after="0" w:line="360" w:lineRule="auto"/>
        <w:ind w:left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i/>
          <w:sz w:val="24"/>
          <w:szCs w:val="24"/>
        </w:rPr>
        <w:t>oppure</w:t>
      </w: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di essere moroso dal pagamento dell’affitto e di impegnarsi a richiedere al locatore la disponibilità a ricevere l’erogazione del contributo a parziale sanatoria della morosità medesima (Legge 269/04).</w:t>
      </w:r>
    </w:p>
    <w:p w:rsidR="00DD40B7" w:rsidRDefault="00DD40B7">
      <w:pPr>
        <w:tabs>
          <w:tab w:val="left" w:pos="426"/>
        </w:tabs>
        <w:spacing w:after="0" w:line="360" w:lineRule="auto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b/>
          <w:sz w:val="24"/>
          <w:szCs w:val="24"/>
        </w:rPr>
        <w:t>Dichiara inoltre di essere consapevole</w:t>
      </w:r>
      <w:r>
        <w:rPr>
          <w:rFonts w:ascii="Times New Roman" w:eastAsia="Wingdings 2" w:hAnsi="Times New Roman"/>
          <w:sz w:val="24"/>
          <w:szCs w:val="24"/>
        </w:rPr>
        <w:t>:</w:t>
      </w:r>
    </w:p>
    <w:p w:rsidR="00DD40B7" w:rsidRDefault="00DD40B7">
      <w:pPr>
        <w:pStyle w:val="Paragrafoelenco"/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che potranno essere eseguiti controlli ai sensi dell’art. 71 del D.P.R. 445/2000 diretti ad accertare la veridicità della situazione familiare dichiarata e confronti dei dati reddituali e patrimoniali dichiarati con i dati in possesso del sistema informativo della Agenzia delle Entrate – Ministero delle Finanze</w:t>
      </w:r>
      <w:r w:rsidR="0065770D">
        <w:rPr>
          <w:rFonts w:ascii="Times New Roman" w:eastAsia="Wingdings 2" w:hAnsi="Times New Roman"/>
          <w:sz w:val="24"/>
          <w:szCs w:val="24"/>
        </w:rPr>
        <w:t xml:space="preserve"> ed a campione controlli da parte della Guardia di Finanza a cui il Comune invierà l’elenco degli assegnatari del contributo</w:t>
      </w:r>
      <w:r w:rsidR="009F535A">
        <w:rPr>
          <w:rFonts w:ascii="Times New Roman" w:eastAsia="Wingdings 2" w:hAnsi="Times New Roman"/>
          <w:sz w:val="24"/>
          <w:szCs w:val="24"/>
        </w:rPr>
        <w:t>,</w:t>
      </w:r>
      <w:r>
        <w:rPr>
          <w:rFonts w:ascii="Times New Roman" w:eastAsia="Wingdings 2" w:hAnsi="Times New Roman"/>
          <w:sz w:val="24"/>
          <w:szCs w:val="24"/>
        </w:rPr>
        <w:t xml:space="preserve"> come riporta</w:t>
      </w:r>
      <w:r w:rsidR="00F722DE">
        <w:rPr>
          <w:rFonts w:ascii="Times New Roman" w:eastAsia="Wingdings 2" w:hAnsi="Times New Roman"/>
          <w:sz w:val="24"/>
          <w:szCs w:val="24"/>
        </w:rPr>
        <w:t>to al punto 1</w:t>
      </w:r>
      <w:r w:rsidR="0065770D">
        <w:rPr>
          <w:rFonts w:ascii="Times New Roman" w:eastAsia="Wingdings 2" w:hAnsi="Times New Roman"/>
          <w:sz w:val="24"/>
          <w:szCs w:val="24"/>
        </w:rPr>
        <w:t>0</w:t>
      </w:r>
      <w:r>
        <w:rPr>
          <w:rFonts w:ascii="Times New Roman" w:eastAsia="Wingdings 2" w:hAnsi="Times New Roman"/>
          <w:sz w:val="24"/>
          <w:szCs w:val="24"/>
        </w:rPr>
        <w:t xml:space="preserve"> del Bando;</w:t>
      </w:r>
    </w:p>
    <w:p w:rsidR="00DD40B7" w:rsidRDefault="00DD40B7">
      <w:pPr>
        <w:pStyle w:val="Paragrafoelenco"/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 xml:space="preserve">che, a seguito </w:t>
      </w:r>
      <w:r w:rsidR="00195222">
        <w:rPr>
          <w:rFonts w:ascii="Times New Roman" w:eastAsia="Wingdings 2" w:hAnsi="Times New Roman"/>
          <w:sz w:val="24"/>
          <w:szCs w:val="24"/>
        </w:rPr>
        <w:t>delle verifiche</w:t>
      </w:r>
      <w:r>
        <w:rPr>
          <w:rFonts w:ascii="Times New Roman" w:eastAsia="Wingdings 2" w:hAnsi="Times New Roman"/>
          <w:sz w:val="24"/>
          <w:szCs w:val="24"/>
        </w:rPr>
        <w:t xml:space="preserve"> il Comune procederà all’esclusione dal beneficio delle domande che presentino situazioni valutate inattendibili.</w:t>
      </w:r>
    </w:p>
    <w:p w:rsidR="00DD40B7" w:rsidRDefault="00DD40B7">
      <w:pPr>
        <w:pStyle w:val="Paragrafoelenco"/>
        <w:spacing w:after="0"/>
        <w:ind w:left="0"/>
        <w:jc w:val="both"/>
      </w:pPr>
      <w:r>
        <w:rPr>
          <w:rFonts w:ascii="Times New Roman" w:eastAsia="Wingdings 2" w:hAnsi="Times New Roman"/>
          <w:b/>
          <w:sz w:val="24"/>
          <w:szCs w:val="24"/>
        </w:rPr>
        <w:t>Dichiara altresì di</w:t>
      </w:r>
      <w:r>
        <w:rPr>
          <w:rFonts w:ascii="Times New Roman" w:eastAsia="Wingdings 2" w:hAnsi="Times New Roman"/>
          <w:sz w:val="24"/>
          <w:szCs w:val="24"/>
        </w:rPr>
        <w:t>:</w:t>
      </w:r>
    </w:p>
    <w:p w:rsidR="00DD40B7" w:rsidRDefault="00DD40B7">
      <w:pPr>
        <w:pStyle w:val="Paragrafoelenc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di avere preso piena conoscenza e di accettare tutte le norme e condizioni s</w:t>
      </w:r>
      <w:r w:rsidR="00325E4F">
        <w:rPr>
          <w:rFonts w:ascii="Times New Roman" w:eastAsia="Wingdings 2" w:hAnsi="Times New Roman"/>
          <w:sz w:val="24"/>
          <w:szCs w:val="24"/>
        </w:rPr>
        <w:t>tabilite nel relativo bando di assegnazione di contributo</w:t>
      </w:r>
      <w:r>
        <w:rPr>
          <w:rFonts w:ascii="Times New Roman" w:eastAsia="Wingdings 2" w:hAnsi="Times New Roman"/>
          <w:sz w:val="24"/>
          <w:szCs w:val="24"/>
        </w:rPr>
        <w:t xml:space="preserve"> e</w:t>
      </w:r>
      <w:r w:rsidR="00325E4F">
        <w:rPr>
          <w:rFonts w:ascii="Times New Roman" w:eastAsia="Wingdings 2" w:hAnsi="Times New Roman"/>
          <w:sz w:val="24"/>
          <w:szCs w:val="24"/>
        </w:rPr>
        <w:t>d a tal fine</w:t>
      </w:r>
      <w:r>
        <w:rPr>
          <w:rFonts w:ascii="Times New Roman" w:eastAsia="Wingdings 2" w:hAnsi="Times New Roman"/>
          <w:sz w:val="24"/>
          <w:szCs w:val="24"/>
        </w:rPr>
        <w:t xml:space="preserve"> si impegna a produrre la documentazione che il Comune riterrà necessario acquisire, nonché a fornire ogni notizia utile, nei termini e modalità richiesti;</w:t>
      </w:r>
    </w:p>
    <w:p w:rsidR="00DD40B7" w:rsidRDefault="00DD40B7">
      <w:pPr>
        <w:pStyle w:val="Paragrafoelenco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di essere consapevole che i propri dati personali saranno trattati e tutelati ai sensi del D.Lgs. n. 196/03.</w:t>
      </w:r>
    </w:p>
    <w:p w:rsidR="005D5FC4" w:rsidRDefault="00CA41F8" w:rsidP="005D5FC4">
      <w:pPr>
        <w:pStyle w:val="Paragrafoelenco"/>
        <w:tabs>
          <w:tab w:val="left" w:pos="709"/>
        </w:tabs>
        <w:spacing w:after="0"/>
        <w:ind w:left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Ulteriori Dichiarazioni</w:t>
      </w:r>
    </w:p>
    <w:p w:rsidR="00CA41F8" w:rsidRPr="00D83485" w:rsidRDefault="00CA41F8" w:rsidP="005D5FC4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 xml:space="preserve">Il richiedente, prende atto dell’informativa resa ai sensi dell’art. 13 del </w:t>
      </w:r>
      <w:r w:rsidR="00195222" w:rsidRPr="00D83485">
        <w:rPr>
          <w:rFonts w:ascii="Times New Roman" w:eastAsia="Wingdings 2" w:hAnsi="Times New Roman"/>
          <w:b/>
        </w:rPr>
        <w:t>“Codice</w:t>
      </w:r>
      <w:r w:rsidRPr="00D83485">
        <w:rPr>
          <w:rFonts w:ascii="Times New Roman" w:eastAsia="Wingdings 2" w:hAnsi="Times New Roman"/>
          <w:b/>
        </w:rPr>
        <w:t xml:space="preserve"> in materia di protezione dei dati personali” di cui al D. Lgs 30 giugno 2003, n. 196 essendo a conoscenza che</w:t>
      </w:r>
      <w:r w:rsidR="00D83485">
        <w:rPr>
          <w:rFonts w:ascii="Times New Roman" w:eastAsia="Wingdings 2" w:hAnsi="Times New Roman"/>
          <w:b/>
        </w:rPr>
        <w:t>: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 xml:space="preserve">Il trattamento dei dati personali conferiti con la domanda è finalizzato alla gestione del procedimento amministrativo per l’inserimento nella </w:t>
      </w:r>
      <w:r w:rsidR="00195222" w:rsidRPr="00D83485">
        <w:rPr>
          <w:rFonts w:ascii="Times New Roman" w:eastAsia="Wingdings 2" w:hAnsi="Times New Roman"/>
          <w:b/>
        </w:rPr>
        <w:t>graduatoria;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trattamento comporta operazioni relative anche a dati sensibili per i quali è individuata rilevante finalità di interesse pubblico nel rispetto di quanto previsto dal D.L.gs n. 196/03 e il trattamento sarà effettuato con modalità informatizzate e manuali;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mancato conferimento di tutti o alcuni dati o la richiesta di cancellazione degli stessi comporta la chiusura d’ufficio del procedimento per l’impossibilità di svolgere l’istruttoria;</w:t>
      </w:r>
    </w:p>
    <w:p w:rsidR="00CA41F8" w:rsidRPr="00D83485" w:rsidRDefault="00CA41F8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 xml:space="preserve">I dati conferiti, compresi </w:t>
      </w:r>
      <w:r w:rsidR="00D83485" w:rsidRPr="00D83485">
        <w:rPr>
          <w:rFonts w:ascii="Times New Roman" w:eastAsia="Wingdings 2" w:hAnsi="Times New Roman"/>
          <w:b/>
        </w:rPr>
        <w:t>quelli sensibili, potranno essere comunicati, per le finalità e nei casi previsti dalla legge, a soggetti pubblici;</w:t>
      </w:r>
    </w:p>
    <w:p w:rsidR="00D83485" w:rsidRPr="00D83485" w:rsidRDefault="00D83485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titolare del trattamento è il Comune di</w:t>
      </w:r>
      <w:r w:rsidR="00195222">
        <w:rPr>
          <w:rFonts w:ascii="Times New Roman" w:eastAsia="Wingdings 2" w:hAnsi="Times New Roman"/>
          <w:b/>
        </w:rPr>
        <w:t xml:space="preserve"> San </w:t>
      </w:r>
      <w:r w:rsidR="00EE72FE">
        <w:rPr>
          <w:rFonts w:ascii="Times New Roman" w:eastAsia="Wingdings 2" w:hAnsi="Times New Roman"/>
          <w:b/>
        </w:rPr>
        <w:t>Giorgio Morgeto</w:t>
      </w:r>
      <w:r w:rsidR="005D5FC4">
        <w:rPr>
          <w:rFonts w:ascii="Times New Roman" w:eastAsia="Wingdings 2" w:hAnsi="Times New Roman"/>
          <w:b/>
        </w:rPr>
        <w:t xml:space="preserve"> </w:t>
      </w:r>
      <w:r w:rsidRPr="00D83485">
        <w:rPr>
          <w:rFonts w:ascii="Times New Roman" w:eastAsia="Wingdings 2" w:hAnsi="Times New Roman"/>
          <w:b/>
        </w:rPr>
        <w:t>–</w:t>
      </w:r>
      <w:r w:rsidR="00195222">
        <w:rPr>
          <w:rFonts w:ascii="Times New Roman" w:eastAsia="Wingdings 2" w:hAnsi="Times New Roman"/>
          <w:b/>
        </w:rPr>
        <w:t xml:space="preserve"> </w:t>
      </w:r>
      <w:r w:rsidR="005D5FC4">
        <w:rPr>
          <w:rFonts w:ascii="Times New Roman" w:eastAsia="Wingdings 2" w:hAnsi="Times New Roman"/>
          <w:b/>
        </w:rPr>
        <w:t>Settore</w:t>
      </w:r>
      <w:r w:rsidR="00195222">
        <w:rPr>
          <w:rFonts w:ascii="Times New Roman" w:eastAsia="Wingdings 2" w:hAnsi="Times New Roman"/>
          <w:b/>
        </w:rPr>
        <w:t xml:space="preserve"> Amministrativ</w:t>
      </w:r>
      <w:r w:rsidR="005D5FC4">
        <w:rPr>
          <w:rFonts w:ascii="Times New Roman" w:eastAsia="Wingdings 2" w:hAnsi="Times New Roman"/>
          <w:b/>
        </w:rPr>
        <w:t>o</w:t>
      </w:r>
      <w:r w:rsidR="00195222">
        <w:rPr>
          <w:rFonts w:ascii="Times New Roman" w:eastAsia="Wingdings 2" w:hAnsi="Times New Roman"/>
          <w:b/>
        </w:rPr>
        <w:t xml:space="preserve"> </w:t>
      </w:r>
      <w:r w:rsidR="000B2D51">
        <w:rPr>
          <w:rFonts w:ascii="Times New Roman" w:eastAsia="Wingdings 2" w:hAnsi="Times New Roman"/>
          <w:b/>
        </w:rPr>
        <w:t>Servizi</w:t>
      </w:r>
      <w:r w:rsidR="008E155E">
        <w:rPr>
          <w:rFonts w:ascii="Times New Roman" w:eastAsia="Wingdings 2" w:hAnsi="Times New Roman"/>
          <w:b/>
        </w:rPr>
        <w:t xml:space="preserve"> Sociali</w:t>
      </w:r>
      <w:r w:rsidRPr="00D83485">
        <w:rPr>
          <w:rFonts w:ascii="Times New Roman" w:eastAsia="Wingdings 2" w:hAnsi="Times New Roman"/>
          <w:b/>
        </w:rPr>
        <w:t>;</w:t>
      </w:r>
    </w:p>
    <w:p w:rsidR="00D83485" w:rsidRPr="00D83485" w:rsidRDefault="00D83485" w:rsidP="00CA41F8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</w:rPr>
      </w:pPr>
      <w:r w:rsidRPr="00D83485">
        <w:rPr>
          <w:rFonts w:ascii="Times New Roman" w:eastAsia="Wingdings 2" w:hAnsi="Times New Roman"/>
          <w:b/>
        </w:rPr>
        <w:t>Il dichiarante può esercitare i diritti di cui a</w:t>
      </w:r>
      <w:r w:rsidR="008E155E">
        <w:rPr>
          <w:rFonts w:ascii="Times New Roman" w:eastAsia="Wingdings 2" w:hAnsi="Times New Roman"/>
          <w:b/>
        </w:rPr>
        <w:t>ll’art. 7 del D.Lgs 196/2003 (</w:t>
      </w:r>
      <w:r w:rsidRPr="00D83485">
        <w:rPr>
          <w:rFonts w:ascii="Times New Roman" w:eastAsia="Wingdings 2" w:hAnsi="Times New Roman"/>
          <w:b/>
        </w:rPr>
        <w:t>accesso ai propri dati personali, rettifica, aggiornamento e cancellazione dei dati se incompleti, erronei o raccolti in violazione di legge) rivolgendosi al responsabile del trattamento;</w:t>
      </w:r>
    </w:p>
    <w:p w:rsidR="00195222" w:rsidRPr="00195222" w:rsidRDefault="00D83485" w:rsidP="00195222">
      <w:pPr>
        <w:pStyle w:val="Paragrafoelenco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 w:rsidRPr="00D83485">
        <w:rPr>
          <w:rFonts w:ascii="Times New Roman" w:eastAsia="Wingdings 2" w:hAnsi="Times New Roman"/>
          <w:b/>
        </w:rPr>
        <w:t xml:space="preserve">Il Comune </w:t>
      </w:r>
      <w:r w:rsidR="00195222" w:rsidRPr="00D83485">
        <w:rPr>
          <w:rFonts w:ascii="Times New Roman" w:eastAsia="Wingdings 2" w:hAnsi="Times New Roman"/>
          <w:b/>
        </w:rPr>
        <w:t xml:space="preserve">di </w:t>
      </w:r>
      <w:r w:rsidR="00195222">
        <w:rPr>
          <w:rFonts w:ascii="Times New Roman" w:eastAsia="Wingdings 2" w:hAnsi="Times New Roman"/>
          <w:b/>
        </w:rPr>
        <w:t xml:space="preserve">San </w:t>
      </w:r>
      <w:r w:rsidR="00EE72FE">
        <w:rPr>
          <w:rFonts w:ascii="Times New Roman" w:eastAsia="Wingdings 2" w:hAnsi="Times New Roman"/>
          <w:b/>
        </w:rPr>
        <w:t xml:space="preserve">Giorgio Morgeto </w:t>
      </w:r>
      <w:r w:rsidRPr="00D83485">
        <w:rPr>
          <w:rFonts w:ascii="Times New Roman" w:eastAsia="Wingdings 2" w:hAnsi="Times New Roman"/>
          <w:b/>
        </w:rPr>
        <w:t>ha individuato come responsabile del trattamento</w:t>
      </w:r>
      <w:r w:rsidR="00195222">
        <w:rPr>
          <w:rFonts w:ascii="Times New Roman" w:eastAsia="Wingdings 2" w:hAnsi="Times New Roman"/>
          <w:b/>
        </w:rPr>
        <w:t xml:space="preserve"> la Dott.ssa Trimarchi Noemi</w:t>
      </w:r>
    </w:p>
    <w:p w:rsidR="00DD40B7" w:rsidRDefault="00D83485" w:rsidP="00195222">
      <w:pPr>
        <w:pStyle w:val="Paragrafoelenco"/>
        <w:tabs>
          <w:tab w:val="left" w:pos="709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</w:rPr>
        <w:tab/>
      </w:r>
    </w:p>
    <w:p w:rsidR="00DD40B7" w:rsidRDefault="00DD40B7">
      <w:pPr>
        <w:tabs>
          <w:tab w:val="left" w:pos="709"/>
        </w:tabs>
        <w:spacing w:after="0"/>
        <w:jc w:val="both"/>
        <w:rPr>
          <w:i/>
          <w:iCs/>
        </w:rPr>
      </w:pPr>
      <w:r>
        <w:rPr>
          <w:rFonts w:ascii="Times New Roman" w:eastAsia="Wingdings 2" w:hAnsi="Times New Roman"/>
          <w:i/>
          <w:iCs/>
        </w:rPr>
        <w:lastRenderedPageBreak/>
        <w:t>Esonera l’operatore comunale da ogni responsabilità in merito all’eventuale assistenza fornita nella compilazione della domanda e si impegna inoltre a comunicar</w:t>
      </w:r>
      <w:r w:rsidR="00CD7946">
        <w:rPr>
          <w:rFonts w:ascii="Times New Roman" w:eastAsia="Wingdings 2" w:hAnsi="Times New Roman"/>
          <w:i/>
          <w:iCs/>
        </w:rPr>
        <w:t>e te</w:t>
      </w:r>
      <w:r w:rsidR="008E155E">
        <w:rPr>
          <w:rFonts w:ascii="Times New Roman" w:eastAsia="Wingdings 2" w:hAnsi="Times New Roman"/>
          <w:i/>
          <w:iCs/>
        </w:rPr>
        <w:t>mpestivamente</w:t>
      </w:r>
      <w:r w:rsidR="00195222">
        <w:rPr>
          <w:rFonts w:ascii="Times New Roman" w:eastAsia="Wingdings 2" w:hAnsi="Times New Roman"/>
          <w:i/>
          <w:iCs/>
        </w:rPr>
        <w:t xml:space="preserve"> il Comune di San </w:t>
      </w:r>
      <w:r w:rsidR="00CE283F">
        <w:rPr>
          <w:rFonts w:ascii="Times New Roman" w:eastAsia="Wingdings 2" w:hAnsi="Times New Roman"/>
          <w:i/>
          <w:iCs/>
        </w:rPr>
        <w:t>Giorgio Morgeto</w:t>
      </w:r>
      <w:r w:rsidR="00195222">
        <w:rPr>
          <w:rFonts w:ascii="Times New Roman" w:eastAsia="Wingdings 2" w:hAnsi="Times New Roman"/>
          <w:i/>
          <w:iCs/>
        </w:rPr>
        <w:t>,</w:t>
      </w:r>
      <w:r>
        <w:rPr>
          <w:rFonts w:ascii="Times New Roman" w:eastAsia="Wingdings 2" w:hAnsi="Times New Roman"/>
          <w:i/>
          <w:iCs/>
        </w:rPr>
        <w:t>ogni cambio di indirizzo o domicilio,</w:t>
      </w:r>
      <w:r w:rsidR="00CD7946">
        <w:rPr>
          <w:rFonts w:ascii="Times New Roman" w:eastAsia="Wingdings 2" w:hAnsi="Times New Roman"/>
          <w:i/>
          <w:iCs/>
        </w:rPr>
        <w:t xml:space="preserve"> preferibilmente con PEC,</w:t>
      </w:r>
      <w:r>
        <w:rPr>
          <w:rFonts w:ascii="Times New Roman" w:eastAsia="Wingdings 2" w:hAnsi="Times New Roman"/>
          <w:i/>
          <w:iCs/>
        </w:rPr>
        <w:t xml:space="preserve"> personalmente o con lettera raccomandata A.R.</w:t>
      </w:r>
      <w:r w:rsidR="00CD7946">
        <w:rPr>
          <w:rFonts w:ascii="Times New Roman" w:eastAsia="Wingdings 2" w:hAnsi="Times New Roman"/>
          <w:i/>
          <w:iCs/>
        </w:rPr>
        <w:t xml:space="preserve"> debitamente inoltrata </w:t>
      </w:r>
      <w:r w:rsidR="00DB4191">
        <w:rPr>
          <w:rFonts w:ascii="Times New Roman" w:eastAsia="Wingdings 2" w:hAnsi="Times New Roman"/>
          <w:i/>
          <w:iCs/>
        </w:rPr>
        <w:t>al</w:t>
      </w:r>
      <w:r w:rsidR="00CD7946">
        <w:rPr>
          <w:rFonts w:ascii="Times New Roman" w:eastAsia="Wingdings 2" w:hAnsi="Times New Roman"/>
          <w:i/>
          <w:iCs/>
        </w:rPr>
        <w:t>l’Ufficio Protocollo.</w:t>
      </w:r>
    </w:p>
    <w:p w:rsidR="00DD40B7" w:rsidRDefault="00DD40B7">
      <w:pPr>
        <w:tabs>
          <w:tab w:val="left" w:pos="709"/>
        </w:tabs>
        <w:spacing w:after="0"/>
        <w:jc w:val="both"/>
        <w:rPr>
          <w:i/>
          <w:iCs/>
        </w:rPr>
      </w:pPr>
    </w:p>
    <w:p w:rsidR="00DD40B7" w:rsidRDefault="008A2A3B">
      <w:p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  <w:sz w:val="24"/>
          <w:szCs w:val="24"/>
          <w:u w:val="single"/>
        </w:rPr>
      </w:pPr>
      <w:r>
        <w:rPr>
          <w:rFonts w:ascii="Times New Roman" w:eastAsia="Wingdings 2" w:hAnsi="Times New Roman"/>
          <w:i/>
          <w:iCs/>
          <w:u w:val="single"/>
        </w:rPr>
        <w:t xml:space="preserve">Il Comune di </w:t>
      </w:r>
      <w:r w:rsidR="00195222">
        <w:rPr>
          <w:rFonts w:ascii="Times New Roman" w:eastAsia="Wingdings 2" w:hAnsi="Times New Roman"/>
          <w:i/>
          <w:iCs/>
          <w:u w:val="single"/>
        </w:rPr>
        <w:t xml:space="preserve">San </w:t>
      </w:r>
      <w:r w:rsidR="00CE283F">
        <w:rPr>
          <w:rFonts w:ascii="Times New Roman" w:eastAsia="Wingdings 2" w:hAnsi="Times New Roman"/>
          <w:i/>
          <w:iCs/>
          <w:u w:val="single"/>
        </w:rPr>
        <w:t xml:space="preserve">Giorgio Morgeto </w:t>
      </w:r>
      <w:r w:rsidR="00DD40B7">
        <w:rPr>
          <w:rFonts w:ascii="Times New Roman" w:eastAsia="Wingdings 2" w:hAnsi="Times New Roman"/>
          <w:i/>
          <w:iCs/>
          <w:u w:val="single"/>
        </w:rPr>
        <w:t>non risponde di eventuali disguidi postali imputabili a fatto di terzi, a caso fortuito o forza maggiore.</w:t>
      </w:r>
    </w:p>
    <w:p w:rsidR="00DD40B7" w:rsidRDefault="00DD40B7">
      <w:pPr>
        <w:tabs>
          <w:tab w:val="left" w:pos="709"/>
        </w:tabs>
        <w:spacing w:after="0"/>
        <w:jc w:val="both"/>
        <w:rPr>
          <w:rFonts w:ascii="Times New Roman" w:eastAsia="Wingdings 2" w:hAnsi="Times New Roman"/>
          <w:b/>
          <w:sz w:val="24"/>
          <w:szCs w:val="24"/>
          <w:u w:val="single"/>
        </w:rPr>
      </w:pPr>
    </w:p>
    <w:p w:rsidR="00DD40B7" w:rsidRDefault="00DD40B7">
      <w:pPr>
        <w:tabs>
          <w:tab w:val="left" w:pos="360"/>
          <w:tab w:val="left" w:pos="709"/>
          <w:tab w:val="left" w:pos="2127"/>
          <w:tab w:val="left" w:pos="2410"/>
          <w:tab w:val="left" w:pos="3402"/>
          <w:tab w:val="left" w:pos="3686"/>
        </w:tabs>
        <w:spacing w:after="0" w:line="240" w:lineRule="auto"/>
        <w:ind w:left="709" w:hanging="709"/>
        <w:rPr>
          <w:rFonts w:ascii="Times New Roman" w:eastAsia="Wingdings 2" w:hAnsi="Times New Roman"/>
          <w:b/>
          <w:sz w:val="28"/>
          <w:szCs w:val="28"/>
        </w:rPr>
      </w:pPr>
      <w:r>
        <w:rPr>
          <w:rFonts w:ascii="Times New Roman" w:eastAsia="Wingdings 2" w:hAnsi="Times New Roman"/>
          <w:b/>
          <w:sz w:val="28"/>
          <w:szCs w:val="28"/>
        </w:rPr>
        <w:t>Si allegano alla presente domanda:</w:t>
      </w:r>
    </w:p>
    <w:p w:rsidR="00DD40B7" w:rsidRDefault="00DD40B7">
      <w:pPr>
        <w:spacing w:after="0"/>
        <w:jc w:val="both"/>
        <w:rPr>
          <w:rFonts w:ascii="Times New Roman" w:eastAsia="Wingdings 2" w:hAnsi="Times New Roman"/>
          <w:b/>
          <w:sz w:val="28"/>
          <w:szCs w:val="28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426" w:hanging="426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copia del contratto di locazione in essere;</w:t>
      </w:r>
    </w:p>
    <w:p w:rsidR="00DD40B7" w:rsidRDefault="00DD40B7">
      <w:pPr>
        <w:pStyle w:val="Paragrafoelenco"/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 w:hanging="426"/>
        <w:jc w:val="both"/>
      </w:pPr>
      <w:r>
        <w:rPr>
          <w:rFonts w:ascii="Times New Roman" w:eastAsia="Wingdings 2" w:hAnsi="Times New Roman"/>
          <w:sz w:val="24"/>
          <w:szCs w:val="24"/>
        </w:rPr>
        <w:t>copia del modello F2</w:t>
      </w:r>
      <w:r w:rsidR="00195222">
        <w:rPr>
          <w:rFonts w:ascii="Times New Roman" w:eastAsia="Wingdings 2" w:hAnsi="Times New Roman"/>
          <w:sz w:val="24"/>
          <w:szCs w:val="24"/>
        </w:rPr>
        <w:t>4</w:t>
      </w:r>
      <w:r>
        <w:rPr>
          <w:rFonts w:ascii="Times New Roman" w:eastAsia="Wingdings 2" w:hAnsi="Times New Roman"/>
          <w:sz w:val="24"/>
          <w:szCs w:val="24"/>
        </w:rPr>
        <w:t>;</w:t>
      </w:r>
    </w:p>
    <w:p w:rsidR="00DD40B7" w:rsidRDefault="00DD40B7" w:rsidP="00FD270A">
      <w:pPr>
        <w:pStyle w:val="Paragrafoelenco"/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/>
        <w:jc w:val="both"/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 w:hanging="426"/>
        <w:jc w:val="both"/>
      </w:pPr>
      <w:r>
        <w:rPr>
          <w:rFonts w:ascii="Times New Roman" w:eastAsia="Wingdings 2" w:hAnsi="Times New Roman"/>
          <w:sz w:val="24"/>
          <w:szCs w:val="24"/>
        </w:rPr>
        <w:t>documento attestante l’adesione alla cedolare secca;</w:t>
      </w:r>
    </w:p>
    <w:p w:rsidR="00DD40B7" w:rsidRDefault="00DD40B7" w:rsidP="00FD270A">
      <w:pPr>
        <w:pStyle w:val="Paragrafoelenco"/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/>
        <w:jc w:val="both"/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2977"/>
          <w:tab w:val="left" w:pos="4253"/>
        </w:tabs>
        <w:spacing w:after="0"/>
        <w:ind w:left="426" w:hanging="426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altro________________________________________________________________________;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  <w:tab w:val="left" w:pos="448"/>
        </w:tabs>
        <w:spacing w:after="0"/>
        <w:ind w:left="454" w:hanging="454"/>
        <w:jc w:val="both"/>
        <w:rPr>
          <w:rFonts w:ascii="Times New Roman" w:eastAsia="Wingdings 2" w:hAnsi="Times New Roman"/>
          <w:b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copie delle ricevute di avvenuto pagamento dei canoni di locazione per l’anno 2</w:t>
      </w:r>
      <w:r w:rsidR="00693AF2">
        <w:rPr>
          <w:rFonts w:ascii="Times New Roman" w:eastAsia="Wingdings 2" w:hAnsi="Times New Roman"/>
          <w:sz w:val="24"/>
          <w:szCs w:val="24"/>
        </w:rPr>
        <w:t>02</w:t>
      </w:r>
      <w:r w:rsidR="00195222">
        <w:rPr>
          <w:rFonts w:ascii="Times New Roman" w:eastAsia="Wingdings 2" w:hAnsi="Times New Roman"/>
          <w:sz w:val="24"/>
          <w:szCs w:val="24"/>
        </w:rPr>
        <w:t>4</w:t>
      </w:r>
      <w:r w:rsidR="00FD270A">
        <w:rPr>
          <w:rFonts w:ascii="Times New Roman" w:eastAsia="Wingdings 2" w:hAnsi="Times New Roman"/>
          <w:sz w:val="24"/>
          <w:szCs w:val="24"/>
        </w:rPr>
        <w:t xml:space="preserve"> controfirmate dal proprietario;</w:t>
      </w:r>
    </w:p>
    <w:p w:rsidR="00DD40B7" w:rsidRDefault="00DD40B7">
      <w:pPr>
        <w:pStyle w:val="Paragrafoelenco"/>
        <w:rPr>
          <w:rFonts w:ascii="Times New Roman" w:eastAsia="Wingdings 2" w:hAnsi="Times New Roman"/>
          <w:b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454" w:hanging="454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i/>
          <w:sz w:val="24"/>
          <w:szCs w:val="24"/>
        </w:rPr>
        <w:t>autocertificazione</w:t>
      </w:r>
      <w:r>
        <w:rPr>
          <w:rFonts w:ascii="Times New Roman" w:eastAsia="Wingdings 2" w:hAnsi="Times New Roman"/>
          <w:sz w:val="24"/>
          <w:szCs w:val="24"/>
        </w:rPr>
        <w:t xml:space="preserve"> circa eventuale fonte di sostentamento per nuclei familiari con parametro relativo alla situazione economica zero o inferiore all’importo complessivo del canone annuo di locazione;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6B4C0C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attestazione</w:t>
      </w:r>
      <w:r w:rsidR="00DD40B7">
        <w:rPr>
          <w:rFonts w:ascii="Times New Roman" w:eastAsia="Wingdings 2" w:hAnsi="Times New Roman"/>
          <w:sz w:val="24"/>
          <w:szCs w:val="24"/>
        </w:rPr>
        <w:t xml:space="preserve"> ISEE in corso di validità;</w:t>
      </w:r>
    </w:p>
    <w:p w:rsidR="00DD40B7" w:rsidRDefault="00DD40B7">
      <w:pPr>
        <w:pStyle w:val="Paragrafoelenco"/>
        <w:tabs>
          <w:tab w:val="left" w:pos="0"/>
          <w:tab w:val="left" w:pos="426"/>
          <w:tab w:val="left" w:pos="709"/>
        </w:tabs>
        <w:spacing w:after="0"/>
        <w:ind w:left="0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idonea documentazione atta a dimostrare eventuale procedimento di separazione in corso;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copia di valido documento di riconoscimento;</w:t>
      </w:r>
    </w:p>
    <w:p w:rsidR="00DD40B7" w:rsidRDefault="00DD40B7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numPr>
          <w:ilvl w:val="0"/>
          <w:numId w:val="4"/>
        </w:numPr>
        <w:tabs>
          <w:tab w:val="left" w:pos="426"/>
        </w:tabs>
        <w:spacing w:after="0"/>
        <w:ind w:left="454" w:hanging="454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 xml:space="preserve">per gli </w:t>
      </w:r>
      <w:r>
        <w:rPr>
          <w:rFonts w:ascii="Times New Roman" w:eastAsia="Wingdings 2" w:hAnsi="Times New Roman"/>
          <w:b/>
          <w:bCs/>
          <w:sz w:val="24"/>
          <w:szCs w:val="24"/>
        </w:rPr>
        <w:t>extracomunitari</w:t>
      </w:r>
      <w:r>
        <w:rPr>
          <w:rFonts w:ascii="Times New Roman" w:eastAsia="Wingdings 2" w:hAnsi="Times New Roman"/>
          <w:sz w:val="24"/>
          <w:szCs w:val="24"/>
        </w:rPr>
        <w:t xml:space="preserve">, </w:t>
      </w:r>
      <w:r>
        <w:rPr>
          <w:rFonts w:ascii="Times New Roman" w:eastAsia="Wingdings 2" w:hAnsi="Times New Roman"/>
          <w:i/>
          <w:sz w:val="24"/>
          <w:szCs w:val="24"/>
        </w:rPr>
        <w:t>autocertificazione storica</w:t>
      </w:r>
      <w:r>
        <w:rPr>
          <w:rFonts w:ascii="Times New Roman" w:eastAsia="Wingdings 2" w:hAnsi="Times New Roman"/>
          <w:sz w:val="24"/>
          <w:szCs w:val="24"/>
        </w:rPr>
        <w:t xml:space="preserve"> dalla quale risulti la residenza da almeno 10 anni nel territorio nazionale o da almeno 5 anni nella Regione Calabria (decreto legge 112/2008, convertito con modificazioni dalla legge 06.08.2008 n. 133), tranne per i periodi relativi alla permanenza nel Comune di</w:t>
      </w:r>
      <w:r w:rsidR="00195222">
        <w:rPr>
          <w:rFonts w:ascii="Times New Roman" w:eastAsia="Wingdings 2" w:hAnsi="Times New Roman"/>
          <w:sz w:val="24"/>
          <w:szCs w:val="24"/>
        </w:rPr>
        <w:t xml:space="preserve"> San</w:t>
      </w:r>
      <w:r w:rsidR="00CE283F">
        <w:rPr>
          <w:rFonts w:ascii="Times New Roman" w:eastAsia="Wingdings 2" w:hAnsi="Times New Roman"/>
          <w:sz w:val="24"/>
          <w:szCs w:val="24"/>
        </w:rPr>
        <w:t xml:space="preserve"> Giorgio Morgeto</w:t>
      </w:r>
      <w:r>
        <w:rPr>
          <w:rFonts w:ascii="Times New Roman" w:eastAsia="Wingdings 2" w:hAnsi="Times New Roman"/>
          <w:sz w:val="24"/>
          <w:szCs w:val="24"/>
        </w:rPr>
        <w:t xml:space="preserve">, la cui certificazione sarà acquisita d’ufficio </w:t>
      </w:r>
      <w:r>
        <w:rPr>
          <w:rFonts w:ascii="Times New Roman" w:eastAsia="Wingdings 2" w:hAnsi="Times New Roman"/>
          <w:b/>
          <w:sz w:val="24"/>
          <w:szCs w:val="24"/>
        </w:rPr>
        <w:t>e</w:t>
      </w:r>
      <w:r>
        <w:rPr>
          <w:rFonts w:ascii="Times New Roman" w:eastAsia="Wingdings 2" w:hAnsi="Times New Roman"/>
          <w:sz w:val="24"/>
          <w:szCs w:val="24"/>
        </w:rPr>
        <w:t xml:space="preserve"> copia di valido </w:t>
      </w:r>
      <w:r>
        <w:rPr>
          <w:rFonts w:ascii="Times New Roman" w:eastAsia="Wingdings 2" w:hAnsi="Times New Roman"/>
          <w:i/>
          <w:sz w:val="24"/>
          <w:szCs w:val="24"/>
        </w:rPr>
        <w:t>permesso</w:t>
      </w:r>
      <w:r>
        <w:rPr>
          <w:rFonts w:ascii="Times New Roman" w:eastAsia="Wingdings 2" w:hAnsi="Times New Roman"/>
          <w:sz w:val="24"/>
          <w:szCs w:val="24"/>
        </w:rPr>
        <w:t xml:space="preserve"> o </w:t>
      </w:r>
      <w:r>
        <w:rPr>
          <w:rFonts w:ascii="Times New Roman" w:eastAsia="Wingdings 2" w:hAnsi="Times New Roman"/>
          <w:i/>
          <w:sz w:val="24"/>
          <w:szCs w:val="24"/>
        </w:rPr>
        <w:t>carta di soggiorno</w:t>
      </w:r>
      <w:r w:rsidR="00F5186A">
        <w:rPr>
          <w:rFonts w:ascii="Times New Roman" w:eastAsia="Wingdings 2" w:hAnsi="Times New Roman"/>
          <w:i/>
          <w:sz w:val="24"/>
          <w:szCs w:val="24"/>
        </w:rPr>
        <w:t xml:space="preserve"> </w:t>
      </w:r>
      <w:r w:rsidR="00DA59DF" w:rsidRPr="004F72DC">
        <w:rPr>
          <w:rFonts w:ascii="Times New Roman" w:eastAsia="Wingdings 2" w:hAnsi="Times New Roman"/>
          <w:sz w:val="24"/>
          <w:szCs w:val="24"/>
        </w:rPr>
        <w:t>ai sensi del D.Lgs. n. 286/98 e s.m.i.</w:t>
      </w:r>
      <w:r w:rsidRPr="004F72DC">
        <w:rPr>
          <w:rFonts w:ascii="Times New Roman" w:eastAsia="Wingdings 2" w:hAnsi="Times New Roman"/>
          <w:sz w:val="24"/>
          <w:szCs w:val="24"/>
        </w:rPr>
        <w:t>.</w:t>
      </w:r>
    </w:p>
    <w:p w:rsidR="00EE3933" w:rsidRDefault="00EE3933" w:rsidP="00EE3933">
      <w:pPr>
        <w:pStyle w:val="Paragrafoelenco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tabs>
          <w:tab w:val="left" w:pos="426"/>
        </w:tabs>
        <w:spacing w:after="0"/>
        <w:jc w:val="both"/>
        <w:rPr>
          <w:rFonts w:ascii="Times New Roman" w:eastAsia="Wingdings 2" w:hAnsi="Times New Roman"/>
          <w:sz w:val="24"/>
          <w:szCs w:val="24"/>
        </w:rPr>
      </w:pPr>
    </w:p>
    <w:p w:rsidR="00DD40B7" w:rsidRDefault="00DD40B7">
      <w:pPr>
        <w:pStyle w:val="Paragrafoelenco"/>
        <w:tabs>
          <w:tab w:val="left" w:pos="426"/>
          <w:tab w:val="left" w:pos="709"/>
        </w:tabs>
        <w:spacing w:after="0" w:line="360" w:lineRule="auto"/>
        <w:ind w:left="709"/>
        <w:jc w:val="both"/>
        <w:rPr>
          <w:rFonts w:ascii="Times New Roman" w:eastAsia="Wingdings 2" w:hAnsi="Times New Roman"/>
          <w:i/>
          <w:sz w:val="24"/>
          <w:szCs w:val="24"/>
        </w:rPr>
      </w:pPr>
    </w:p>
    <w:p w:rsidR="00DD40B7" w:rsidRDefault="00195222">
      <w:pPr>
        <w:pStyle w:val="Paragrafoelenco"/>
        <w:tabs>
          <w:tab w:val="left" w:pos="0"/>
          <w:tab w:val="left" w:pos="5954"/>
        </w:tabs>
        <w:spacing w:after="0" w:line="240" w:lineRule="auto"/>
        <w:ind w:left="5954" w:hanging="5954"/>
        <w:jc w:val="both"/>
        <w:rPr>
          <w:rFonts w:ascii="Times New Roman" w:eastAsia="Wingdings 2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</w:rPr>
        <w:t>San</w:t>
      </w:r>
      <w:r w:rsidR="00EE72FE">
        <w:rPr>
          <w:rFonts w:ascii="Times New Roman" w:eastAsia="Wingdings 2" w:hAnsi="Times New Roman"/>
          <w:sz w:val="24"/>
          <w:szCs w:val="24"/>
        </w:rPr>
        <w:t xml:space="preserve"> Giorgio Morgeto</w:t>
      </w:r>
      <w:r>
        <w:rPr>
          <w:rFonts w:ascii="Times New Roman" w:eastAsia="Wingdings 2" w:hAnsi="Times New Roman"/>
          <w:sz w:val="24"/>
          <w:szCs w:val="24"/>
        </w:rPr>
        <w:t>,</w:t>
      </w:r>
      <w:r w:rsidR="00DD40B7">
        <w:rPr>
          <w:rFonts w:ascii="Times New Roman" w:eastAsia="Wingdings 2" w:hAnsi="Times New Roman"/>
          <w:sz w:val="24"/>
          <w:szCs w:val="24"/>
        </w:rPr>
        <w:t xml:space="preserve"> ………………………… </w:t>
      </w:r>
      <w:r w:rsidR="00DD40B7">
        <w:rPr>
          <w:rFonts w:ascii="Times New Roman" w:eastAsia="Wingdings 2" w:hAnsi="Times New Roman"/>
          <w:sz w:val="24"/>
          <w:szCs w:val="24"/>
        </w:rPr>
        <w:tab/>
        <w:t>………………………………………</w:t>
      </w:r>
    </w:p>
    <w:p w:rsidR="00DD40B7" w:rsidRDefault="00DD40B7" w:rsidP="00E97C0B">
      <w:pPr>
        <w:pStyle w:val="Paragrafoelenco"/>
        <w:tabs>
          <w:tab w:val="left" w:pos="0"/>
          <w:tab w:val="left" w:pos="5954"/>
          <w:tab w:val="center" w:pos="7655"/>
        </w:tabs>
        <w:spacing w:after="0" w:line="240" w:lineRule="auto"/>
        <w:ind w:left="5954" w:hanging="5954"/>
        <w:jc w:val="center"/>
      </w:pPr>
      <w:r>
        <w:rPr>
          <w:rFonts w:ascii="Times New Roman" w:eastAsia="Wingdings 2" w:hAnsi="Times New Roman"/>
          <w:sz w:val="24"/>
          <w:szCs w:val="24"/>
        </w:rPr>
        <w:tab/>
        <w:t>(</w:t>
      </w:r>
      <w:r>
        <w:rPr>
          <w:rFonts w:ascii="Times New Roman" w:eastAsia="Wingdings 2" w:hAnsi="Times New Roman"/>
          <w:i/>
          <w:sz w:val="24"/>
          <w:szCs w:val="24"/>
        </w:rPr>
        <w:t>Firma)</w:t>
      </w:r>
    </w:p>
    <w:sectPr w:rsidR="00DD40B7" w:rsidSect="004E7A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91" w:right="1134" w:bottom="1686" w:left="1134" w:header="4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3FB0" w:rsidRDefault="00333FB0">
      <w:pPr>
        <w:spacing w:after="0" w:line="240" w:lineRule="auto"/>
      </w:pPr>
      <w:r>
        <w:separator/>
      </w:r>
    </w:p>
  </w:endnote>
  <w:endnote w:type="continuationSeparator" w:id="0">
    <w:p w:rsidR="00333FB0" w:rsidRDefault="0033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3FB0" w:rsidRDefault="00333FB0">
      <w:pPr>
        <w:spacing w:after="0" w:line="240" w:lineRule="auto"/>
      </w:pPr>
      <w:r>
        <w:separator/>
      </w:r>
    </w:p>
  </w:footnote>
  <w:footnote w:type="continuationSeparator" w:id="0">
    <w:p w:rsidR="00333FB0" w:rsidRDefault="0033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>
    <w:pPr>
      <w:pStyle w:val="Intestazione"/>
      <w:rPr>
        <w:lang w:eastAsia="it-IT"/>
      </w:rPr>
    </w:pPr>
  </w:p>
  <w:p w:rsidR="004F72DC" w:rsidRDefault="004F72DC">
    <w:pPr>
      <w:pStyle w:val="Intestazione"/>
      <w:tabs>
        <w:tab w:val="center" w:pos="19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72DC" w:rsidRDefault="004F72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C568B04"/>
    <w:name w:val="WW8Num2"/>
    <w:lvl w:ilvl="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Wingdings 2" w:hAnsi="Times New Roman" w:cs="Times New Roman" w:hint="default"/>
        <w:b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</w:abstractNum>
  <w:abstractNum w:abstractNumId="5" w15:restartNumberingAfterBreak="0">
    <w:nsid w:val="7D836C62"/>
    <w:multiLevelType w:val="hybridMultilevel"/>
    <w:tmpl w:val="C2E0A1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91059">
    <w:abstractNumId w:val="0"/>
  </w:num>
  <w:num w:numId="2" w16cid:durableId="1181315938">
    <w:abstractNumId w:val="1"/>
  </w:num>
  <w:num w:numId="3" w16cid:durableId="365571340">
    <w:abstractNumId w:val="2"/>
  </w:num>
  <w:num w:numId="4" w16cid:durableId="1503734650">
    <w:abstractNumId w:val="3"/>
  </w:num>
  <w:num w:numId="5" w16cid:durableId="701244556">
    <w:abstractNumId w:val="4"/>
  </w:num>
  <w:num w:numId="6" w16cid:durableId="1887451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DE"/>
    <w:rsid w:val="00023D0F"/>
    <w:rsid w:val="000B2D51"/>
    <w:rsid w:val="00112325"/>
    <w:rsid w:val="001130FF"/>
    <w:rsid w:val="00134641"/>
    <w:rsid w:val="00151D06"/>
    <w:rsid w:val="00181078"/>
    <w:rsid w:val="00195222"/>
    <w:rsid w:val="001A7380"/>
    <w:rsid w:val="00276240"/>
    <w:rsid w:val="002C5AA4"/>
    <w:rsid w:val="002F2DBA"/>
    <w:rsid w:val="00325E4F"/>
    <w:rsid w:val="00333FB0"/>
    <w:rsid w:val="00362C5E"/>
    <w:rsid w:val="004265D2"/>
    <w:rsid w:val="004626F7"/>
    <w:rsid w:val="004E7ADB"/>
    <w:rsid w:val="004F72DC"/>
    <w:rsid w:val="0050680A"/>
    <w:rsid w:val="00591BA9"/>
    <w:rsid w:val="005D5FC4"/>
    <w:rsid w:val="0065770D"/>
    <w:rsid w:val="00657D05"/>
    <w:rsid w:val="00693AF2"/>
    <w:rsid w:val="006B4C0C"/>
    <w:rsid w:val="007723C4"/>
    <w:rsid w:val="0078056D"/>
    <w:rsid w:val="007C50FF"/>
    <w:rsid w:val="00856F96"/>
    <w:rsid w:val="008A2A3B"/>
    <w:rsid w:val="008A3DA3"/>
    <w:rsid w:val="008B16CA"/>
    <w:rsid w:val="008D1551"/>
    <w:rsid w:val="008D2A66"/>
    <w:rsid w:val="008E155E"/>
    <w:rsid w:val="008F0AC1"/>
    <w:rsid w:val="009212EA"/>
    <w:rsid w:val="00950770"/>
    <w:rsid w:val="0095202E"/>
    <w:rsid w:val="009D651B"/>
    <w:rsid w:val="009F535A"/>
    <w:rsid w:val="00A03123"/>
    <w:rsid w:val="00A75A09"/>
    <w:rsid w:val="00AF5066"/>
    <w:rsid w:val="00B1657D"/>
    <w:rsid w:val="00B30F79"/>
    <w:rsid w:val="00B816B7"/>
    <w:rsid w:val="00BC568E"/>
    <w:rsid w:val="00C25BD3"/>
    <w:rsid w:val="00C3544D"/>
    <w:rsid w:val="00CA41F8"/>
    <w:rsid w:val="00CD282F"/>
    <w:rsid w:val="00CD7946"/>
    <w:rsid w:val="00CE283F"/>
    <w:rsid w:val="00CE51F9"/>
    <w:rsid w:val="00CF60AA"/>
    <w:rsid w:val="00D83485"/>
    <w:rsid w:val="00DA59DF"/>
    <w:rsid w:val="00DB4191"/>
    <w:rsid w:val="00DD03B2"/>
    <w:rsid w:val="00DD40B7"/>
    <w:rsid w:val="00E97C0B"/>
    <w:rsid w:val="00EE3933"/>
    <w:rsid w:val="00EE72FE"/>
    <w:rsid w:val="00F04F26"/>
    <w:rsid w:val="00F15AEB"/>
    <w:rsid w:val="00F5186A"/>
    <w:rsid w:val="00F722DE"/>
    <w:rsid w:val="00FD270A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14ECC"/>
  <w15:docId w15:val="{CBE98BC8-E961-4844-9829-087D994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AD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Titolo10"/>
    <w:next w:val="Corpotesto"/>
    <w:qFormat/>
    <w:rsid w:val="004E7AD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4E7AD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4E7AD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7ADB"/>
  </w:style>
  <w:style w:type="character" w:customStyle="1" w:styleId="WW8Num1z1">
    <w:name w:val="WW8Num1z1"/>
    <w:rsid w:val="004E7ADB"/>
  </w:style>
  <w:style w:type="character" w:customStyle="1" w:styleId="WW8Num1z2">
    <w:name w:val="WW8Num1z2"/>
    <w:rsid w:val="004E7ADB"/>
  </w:style>
  <w:style w:type="character" w:customStyle="1" w:styleId="WW8Num1z3">
    <w:name w:val="WW8Num1z3"/>
    <w:rsid w:val="004E7ADB"/>
  </w:style>
  <w:style w:type="character" w:customStyle="1" w:styleId="WW8Num1z4">
    <w:name w:val="WW8Num1z4"/>
    <w:rsid w:val="004E7ADB"/>
  </w:style>
  <w:style w:type="character" w:customStyle="1" w:styleId="WW8Num1z5">
    <w:name w:val="WW8Num1z5"/>
    <w:rsid w:val="004E7ADB"/>
  </w:style>
  <w:style w:type="character" w:customStyle="1" w:styleId="WW8Num1z6">
    <w:name w:val="WW8Num1z6"/>
    <w:rsid w:val="004E7ADB"/>
  </w:style>
  <w:style w:type="character" w:customStyle="1" w:styleId="WW8Num1z7">
    <w:name w:val="WW8Num1z7"/>
    <w:rsid w:val="004E7ADB"/>
  </w:style>
  <w:style w:type="character" w:customStyle="1" w:styleId="WW8Num1z8">
    <w:name w:val="WW8Num1z8"/>
    <w:rsid w:val="004E7ADB"/>
  </w:style>
  <w:style w:type="character" w:customStyle="1" w:styleId="WW8Num2z0">
    <w:name w:val="WW8Num2z0"/>
    <w:rsid w:val="004E7ADB"/>
    <w:rPr>
      <w:rFonts w:ascii="Times New Roman" w:eastAsia="Wingdings 2" w:hAnsi="Times New Roman" w:cs="Times New Roman" w:hint="default"/>
      <w:b/>
      <w:sz w:val="24"/>
      <w:szCs w:val="24"/>
    </w:rPr>
  </w:style>
  <w:style w:type="character" w:customStyle="1" w:styleId="WW8Num3z0">
    <w:name w:val="WW8Num3z0"/>
    <w:rsid w:val="004E7ADB"/>
    <w:rPr>
      <w:rFonts w:ascii="Times New Roman" w:hAnsi="Times New Roman" w:cs="Times New Roman" w:hint="default"/>
    </w:rPr>
  </w:style>
  <w:style w:type="character" w:customStyle="1" w:styleId="WW8Num4z0">
    <w:name w:val="WW8Num4z0"/>
    <w:rsid w:val="004E7ADB"/>
    <w:rPr>
      <w:rFonts w:ascii="Wingdings 2" w:eastAsia="Wingdings 2" w:hAnsi="Wingdings 2" w:cs="Times New Roman" w:hint="default"/>
      <w:sz w:val="24"/>
      <w:szCs w:val="24"/>
    </w:rPr>
  </w:style>
  <w:style w:type="character" w:customStyle="1" w:styleId="WW8Num5z0">
    <w:name w:val="WW8Num5z0"/>
    <w:rsid w:val="004E7ADB"/>
    <w:rPr>
      <w:rFonts w:ascii="Symbol" w:hAnsi="Symbol" w:cs="Symbol" w:hint="default"/>
    </w:rPr>
  </w:style>
  <w:style w:type="character" w:customStyle="1" w:styleId="WW8Num5z1">
    <w:name w:val="WW8Num5z1"/>
    <w:rsid w:val="004E7ADB"/>
  </w:style>
  <w:style w:type="character" w:customStyle="1" w:styleId="WW8Num5z2">
    <w:name w:val="WW8Num5z2"/>
    <w:rsid w:val="004E7ADB"/>
  </w:style>
  <w:style w:type="character" w:customStyle="1" w:styleId="WW8Num5z3">
    <w:name w:val="WW8Num5z3"/>
    <w:rsid w:val="004E7ADB"/>
  </w:style>
  <w:style w:type="character" w:customStyle="1" w:styleId="WW8Num5z4">
    <w:name w:val="WW8Num5z4"/>
    <w:rsid w:val="004E7ADB"/>
  </w:style>
  <w:style w:type="character" w:customStyle="1" w:styleId="WW8Num5z5">
    <w:name w:val="WW8Num5z5"/>
    <w:rsid w:val="004E7ADB"/>
  </w:style>
  <w:style w:type="character" w:customStyle="1" w:styleId="WW8Num5z6">
    <w:name w:val="WW8Num5z6"/>
    <w:rsid w:val="004E7ADB"/>
  </w:style>
  <w:style w:type="character" w:customStyle="1" w:styleId="WW8Num5z7">
    <w:name w:val="WW8Num5z7"/>
    <w:rsid w:val="004E7ADB"/>
  </w:style>
  <w:style w:type="character" w:customStyle="1" w:styleId="WW8Num5z8">
    <w:name w:val="WW8Num5z8"/>
    <w:rsid w:val="004E7ADB"/>
  </w:style>
  <w:style w:type="character" w:customStyle="1" w:styleId="WW8Num2z1">
    <w:name w:val="WW8Num2z1"/>
    <w:rsid w:val="004E7ADB"/>
  </w:style>
  <w:style w:type="character" w:customStyle="1" w:styleId="WW8Num2z2">
    <w:name w:val="WW8Num2z2"/>
    <w:rsid w:val="004E7ADB"/>
  </w:style>
  <w:style w:type="character" w:customStyle="1" w:styleId="WW8Num2z3">
    <w:name w:val="WW8Num2z3"/>
    <w:rsid w:val="004E7ADB"/>
  </w:style>
  <w:style w:type="character" w:customStyle="1" w:styleId="WW8Num2z4">
    <w:name w:val="WW8Num2z4"/>
    <w:rsid w:val="004E7ADB"/>
  </w:style>
  <w:style w:type="character" w:customStyle="1" w:styleId="WW8Num2z5">
    <w:name w:val="WW8Num2z5"/>
    <w:rsid w:val="004E7ADB"/>
  </w:style>
  <w:style w:type="character" w:customStyle="1" w:styleId="WW8Num2z6">
    <w:name w:val="WW8Num2z6"/>
    <w:rsid w:val="004E7ADB"/>
  </w:style>
  <w:style w:type="character" w:customStyle="1" w:styleId="WW8Num2z7">
    <w:name w:val="WW8Num2z7"/>
    <w:rsid w:val="004E7ADB"/>
  </w:style>
  <w:style w:type="character" w:customStyle="1" w:styleId="WW8Num2z8">
    <w:name w:val="WW8Num2z8"/>
    <w:rsid w:val="004E7ADB"/>
  </w:style>
  <w:style w:type="character" w:customStyle="1" w:styleId="WW8Num3z1">
    <w:name w:val="WW8Num3z1"/>
    <w:rsid w:val="004E7ADB"/>
  </w:style>
  <w:style w:type="character" w:customStyle="1" w:styleId="WW8Num3z2">
    <w:name w:val="WW8Num3z2"/>
    <w:rsid w:val="004E7ADB"/>
  </w:style>
  <w:style w:type="character" w:customStyle="1" w:styleId="WW8Num3z3">
    <w:name w:val="WW8Num3z3"/>
    <w:rsid w:val="004E7ADB"/>
  </w:style>
  <w:style w:type="character" w:customStyle="1" w:styleId="WW8Num3z4">
    <w:name w:val="WW8Num3z4"/>
    <w:rsid w:val="004E7ADB"/>
  </w:style>
  <w:style w:type="character" w:customStyle="1" w:styleId="WW8Num3z5">
    <w:name w:val="WW8Num3z5"/>
    <w:rsid w:val="004E7ADB"/>
  </w:style>
  <w:style w:type="character" w:customStyle="1" w:styleId="WW8Num3z6">
    <w:name w:val="WW8Num3z6"/>
    <w:rsid w:val="004E7ADB"/>
  </w:style>
  <w:style w:type="character" w:customStyle="1" w:styleId="WW8Num3z7">
    <w:name w:val="WW8Num3z7"/>
    <w:rsid w:val="004E7ADB"/>
  </w:style>
  <w:style w:type="character" w:customStyle="1" w:styleId="WW8Num3z8">
    <w:name w:val="WW8Num3z8"/>
    <w:rsid w:val="004E7ADB"/>
  </w:style>
  <w:style w:type="character" w:customStyle="1" w:styleId="WW8Num4z1">
    <w:name w:val="WW8Num4z1"/>
    <w:rsid w:val="004E7ADB"/>
  </w:style>
  <w:style w:type="character" w:customStyle="1" w:styleId="WW8Num4z2">
    <w:name w:val="WW8Num4z2"/>
    <w:rsid w:val="004E7ADB"/>
  </w:style>
  <w:style w:type="character" w:customStyle="1" w:styleId="WW8Num4z3">
    <w:name w:val="WW8Num4z3"/>
    <w:rsid w:val="004E7ADB"/>
  </w:style>
  <w:style w:type="character" w:customStyle="1" w:styleId="WW8Num4z4">
    <w:name w:val="WW8Num4z4"/>
    <w:rsid w:val="004E7ADB"/>
  </w:style>
  <w:style w:type="character" w:customStyle="1" w:styleId="WW8Num4z5">
    <w:name w:val="WW8Num4z5"/>
    <w:rsid w:val="004E7ADB"/>
  </w:style>
  <w:style w:type="character" w:customStyle="1" w:styleId="WW8Num4z6">
    <w:name w:val="WW8Num4z6"/>
    <w:rsid w:val="004E7ADB"/>
  </w:style>
  <w:style w:type="character" w:customStyle="1" w:styleId="WW8Num4z7">
    <w:name w:val="WW8Num4z7"/>
    <w:rsid w:val="004E7ADB"/>
  </w:style>
  <w:style w:type="character" w:customStyle="1" w:styleId="WW8Num4z8">
    <w:name w:val="WW8Num4z8"/>
    <w:rsid w:val="004E7ADB"/>
  </w:style>
  <w:style w:type="character" w:customStyle="1" w:styleId="WW8Num6z0">
    <w:name w:val="WW8Num6z0"/>
    <w:rsid w:val="004E7ADB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6z1">
    <w:name w:val="WW8Num6z1"/>
    <w:rsid w:val="004E7ADB"/>
  </w:style>
  <w:style w:type="character" w:customStyle="1" w:styleId="WW8Num6z2">
    <w:name w:val="WW8Num6z2"/>
    <w:rsid w:val="004E7ADB"/>
  </w:style>
  <w:style w:type="character" w:customStyle="1" w:styleId="WW8Num6z3">
    <w:name w:val="WW8Num6z3"/>
    <w:rsid w:val="004E7ADB"/>
  </w:style>
  <w:style w:type="character" w:customStyle="1" w:styleId="WW8Num6z4">
    <w:name w:val="WW8Num6z4"/>
    <w:rsid w:val="004E7ADB"/>
  </w:style>
  <w:style w:type="character" w:customStyle="1" w:styleId="WW8Num6z5">
    <w:name w:val="WW8Num6z5"/>
    <w:rsid w:val="004E7ADB"/>
  </w:style>
  <w:style w:type="character" w:customStyle="1" w:styleId="WW8Num6z6">
    <w:name w:val="WW8Num6z6"/>
    <w:rsid w:val="004E7ADB"/>
  </w:style>
  <w:style w:type="character" w:customStyle="1" w:styleId="WW8Num6z7">
    <w:name w:val="WW8Num6z7"/>
    <w:rsid w:val="004E7ADB"/>
  </w:style>
  <w:style w:type="character" w:customStyle="1" w:styleId="WW8Num6z8">
    <w:name w:val="WW8Num6z8"/>
    <w:rsid w:val="004E7ADB"/>
  </w:style>
  <w:style w:type="character" w:customStyle="1" w:styleId="WW8Num7z0">
    <w:name w:val="WW8Num7z0"/>
    <w:rsid w:val="004E7ADB"/>
    <w:rPr>
      <w:rFonts w:hint="default"/>
      <w:b/>
      <w:i w:val="0"/>
    </w:rPr>
  </w:style>
  <w:style w:type="character" w:customStyle="1" w:styleId="WW8Num7z1">
    <w:name w:val="WW8Num7z1"/>
    <w:rsid w:val="004E7ADB"/>
    <w:rPr>
      <w:rFonts w:ascii="Symbol" w:hAnsi="Symbol" w:cs="Symbol" w:hint="default"/>
      <w:b/>
      <w:i w:val="0"/>
    </w:rPr>
  </w:style>
  <w:style w:type="character" w:customStyle="1" w:styleId="WW8Num7z2">
    <w:name w:val="WW8Num7z2"/>
    <w:rsid w:val="004E7ADB"/>
  </w:style>
  <w:style w:type="character" w:customStyle="1" w:styleId="WW8Num7z3">
    <w:name w:val="WW8Num7z3"/>
    <w:rsid w:val="004E7ADB"/>
  </w:style>
  <w:style w:type="character" w:customStyle="1" w:styleId="WW8Num7z4">
    <w:name w:val="WW8Num7z4"/>
    <w:rsid w:val="004E7ADB"/>
  </w:style>
  <w:style w:type="character" w:customStyle="1" w:styleId="WW8Num7z5">
    <w:name w:val="WW8Num7z5"/>
    <w:rsid w:val="004E7ADB"/>
  </w:style>
  <w:style w:type="character" w:customStyle="1" w:styleId="WW8Num7z6">
    <w:name w:val="WW8Num7z6"/>
    <w:rsid w:val="004E7ADB"/>
  </w:style>
  <w:style w:type="character" w:customStyle="1" w:styleId="WW8Num7z7">
    <w:name w:val="WW8Num7z7"/>
    <w:rsid w:val="004E7ADB"/>
  </w:style>
  <w:style w:type="character" w:customStyle="1" w:styleId="WW8Num7z8">
    <w:name w:val="WW8Num7z8"/>
    <w:rsid w:val="004E7ADB"/>
  </w:style>
  <w:style w:type="character" w:customStyle="1" w:styleId="WW8Num8z0">
    <w:name w:val="WW8Num8z0"/>
    <w:rsid w:val="004E7ADB"/>
    <w:rPr>
      <w:rFonts w:hint="default"/>
    </w:rPr>
  </w:style>
  <w:style w:type="character" w:customStyle="1" w:styleId="WW8Num8z1">
    <w:name w:val="WW8Num8z1"/>
    <w:rsid w:val="004E7ADB"/>
  </w:style>
  <w:style w:type="character" w:customStyle="1" w:styleId="WW8Num8z2">
    <w:name w:val="WW8Num8z2"/>
    <w:rsid w:val="004E7ADB"/>
  </w:style>
  <w:style w:type="character" w:customStyle="1" w:styleId="WW8Num8z3">
    <w:name w:val="WW8Num8z3"/>
    <w:rsid w:val="004E7ADB"/>
  </w:style>
  <w:style w:type="character" w:customStyle="1" w:styleId="WW8Num8z4">
    <w:name w:val="WW8Num8z4"/>
    <w:rsid w:val="004E7ADB"/>
  </w:style>
  <w:style w:type="character" w:customStyle="1" w:styleId="WW8Num8z5">
    <w:name w:val="WW8Num8z5"/>
    <w:rsid w:val="004E7ADB"/>
  </w:style>
  <w:style w:type="character" w:customStyle="1" w:styleId="WW8Num8z6">
    <w:name w:val="WW8Num8z6"/>
    <w:rsid w:val="004E7ADB"/>
  </w:style>
  <w:style w:type="character" w:customStyle="1" w:styleId="WW8Num8z7">
    <w:name w:val="WW8Num8z7"/>
    <w:rsid w:val="004E7ADB"/>
  </w:style>
  <w:style w:type="character" w:customStyle="1" w:styleId="WW8Num8z8">
    <w:name w:val="WW8Num8z8"/>
    <w:rsid w:val="004E7ADB"/>
  </w:style>
  <w:style w:type="character" w:customStyle="1" w:styleId="WW8Num9z0">
    <w:name w:val="WW8Num9z0"/>
    <w:rsid w:val="004E7ADB"/>
    <w:rPr>
      <w:rFonts w:ascii="Wingdings 2" w:hAnsi="Wingdings 2" w:cs="Wingdings 2" w:hint="default"/>
    </w:rPr>
  </w:style>
  <w:style w:type="character" w:customStyle="1" w:styleId="WW8Num9z1">
    <w:name w:val="WW8Num9z1"/>
    <w:rsid w:val="004E7ADB"/>
    <w:rPr>
      <w:rFonts w:ascii="Courier New" w:hAnsi="Courier New" w:cs="Courier New" w:hint="default"/>
    </w:rPr>
  </w:style>
  <w:style w:type="character" w:customStyle="1" w:styleId="WW8Num9z2">
    <w:name w:val="WW8Num9z2"/>
    <w:rsid w:val="004E7ADB"/>
    <w:rPr>
      <w:rFonts w:ascii="Wingdings" w:hAnsi="Wingdings" w:cs="Wingdings" w:hint="default"/>
    </w:rPr>
  </w:style>
  <w:style w:type="character" w:customStyle="1" w:styleId="WW8Num9z3">
    <w:name w:val="WW8Num9z3"/>
    <w:rsid w:val="004E7ADB"/>
    <w:rPr>
      <w:rFonts w:ascii="Symbol" w:hAnsi="Symbol" w:cs="Symbol" w:hint="default"/>
    </w:rPr>
  </w:style>
  <w:style w:type="character" w:customStyle="1" w:styleId="WW8Num10z0">
    <w:name w:val="WW8Num10z0"/>
    <w:rsid w:val="004E7ADB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4E7ADB"/>
    <w:rPr>
      <w:rFonts w:ascii="Courier New" w:hAnsi="Courier New" w:cs="Courier New" w:hint="default"/>
    </w:rPr>
  </w:style>
  <w:style w:type="character" w:customStyle="1" w:styleId="WW8Num10z2">
    <w:name w:val="WW8Num10z2"/>
    <w:rsid w:val="004E7ADB"/>
    <w:rPr>
      <w:rFonts w:ascii="Wingdings" w:hAnsi="Wingdings" w:cs="Wingdings" w:hint="default"/>
    </w:rPr>
  </w:style>
  <w:style w:type="character" w:customStyle="1" w:styleId="WW8Num10z3">
    <w:name w:val="WW8Num10z3"/>
    <w:rsid w:val="004E7ADB"/>
    <w:rPr>
      <w:rFonts w:ascii="Symbol" w:hAnsi="Symbol" w:cs="Symbol" w:hint="default"/>
    </w:rPr>
  </w:style>
  <w:style w:type="character" w:customStyle="1" w:styleId="WW8Num11z0">
    <w:name w:val="WW8Num11z0"/>
    <w:rsid w:val="004E7ADB"/>
    <w:rPr>
      <w:rFonts w:ascii="Wingdings 2" w:hAnsi="Wingdings 2" w:cs="Wingdings 2" w:hint="default"/>
    </w:rPr>
  </w:style>
  <w:style w:type="character" w:customStyle="1" w:styleId="WW8Num11z1">
    <w:name w:val="WW8Num11z1"/>
    <w:rsid w:val="004E7ADB"/>
    <w:rPr>
      <w:rFonts w:ascii="Courier New" w:hAnsi="Courier New" w:cs="Courier New" w:hint="default"/>
    </w:rPr>
  </w:style>
  <w:style w:type="character" w:customStyle="1" w:styleId="WW8Num11z2">
    <w:name w:val="WW8Num11z2"/>
    <w:rsid w:val="004E7ADB"/>
    <w:rPr>
      <w:rFonts w:ascii="Wingdings" w:hAnsi="Wingdings" w:cs="Wingdings" w:hint="default"/>
    </w:rPr>
  </w:style>
  <w:style w:type="character" w:customStyle="1" w:styleId="WW8Num11z3">
    <w:name w:val="WW8Num11z3"/>
    <w:rsid w:val="004E7ADB"/>
    <w:rPr>
      <w:rFonts w:ascii="Symbol" w:hAnsi="Symbol" w:cs="Symbol" w:hint="default"/>
    </w:rPr>
  </w:style>
  <w:style w:type="character" w:customStyle="1" w:styleId="WW8Num12z0">
    <w:name w:val="WW8Num12z0"/>
    <w:rsid w:val="004E7ADB"/>
    <w:rPr>
      <w:rFonts w:ascii="Wingdings 2" w:eastAsia="Calibri" w:hAnsi="Wingdings 2" w:cs="Times New Roman" w:hint="default"/>
      <w:sz w:val="24"/>
      <w:szCs w:val="24"/>
    </w:rPr>
  </w:style>
  <w:style w:type="character" w:customStyle="1" w:styleId="WW8Num12z1">
    <w:name w:val="WW8Num12z1"/>
    <w:rsid w:val="004E7ADB"/>
    <w:rPr>
      <w:rFonts w:ascii="Courier New" w:hAnsi="Courier New" w:cs="Courier New" w:hint="default"/>
    </w:rPr>
  </w:style>
  <w:style w:type="character" w:customStyle="1" w:styleId="WW8Num12z2">
    <w:name w:val="WW8Num12z2"/>
    <w:rsid w:val="004E7ADB"/>
    <w:rPr>
      <w:rFonts w:ascii="Wingdings" w:hAnsi="Wingdings" w:cs="Wingdings" w:hint="default"/>
    </w:rPr>
  </w:style>
  <w:style w:type="character" w:customStyle="1" w:styleId="WW8Num12z3">
    <w:name w:val="WW8Num12z3"/>
    <w:rsid w:val="004E7ADB"/>
    <w:rPr>
      <w:rFonts w:ascii="Symbol" w:hAnsi="Symbol" w:cs="Symbol" w:hint="default"/>
    </w:rPr>
  </w:style>
  <w:style w:type="character" w:customStyle="1" w:styleId="WW8Num13z0">
    <w:name w:val="WW8Num13z0"/>
    <w:rsid w:val="004E7ADB"/>
    <w:rPr>
      <w:rFonts w:ascii="Symbol" w:hAnsi="Symbol" w:cs="Symbol" w:hint="default"/>
    </w:rPr>
  </w:style>
  <w:style w:type="character" w:customStyle="1" w:styleId="WW8Num13z1">
    <w:name w:val="WW8Num13z1"/>
    <w:rsid w:val="004E7ADB"/>
    <w:rPr>
      <w:rFonts w:ascii="Courier New" w:hAnsi="Courier New" w:cs="Courier New" w:hint="default"/>
    </w:rPr>
  </w:style>
  <w:style w:type="character" w:customStyle="1" w:styleId="WW8Num13z2">
    <w:name w:val="WW8Num13z2"/>
    <w:rsid w:val="004E7AD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E7ADB"/>
  </w:style>
  <w:style w:type="character" w:customStyle="1" w:styleId="TestofumettoCarattere">
    <w:name w:val="Testo fumetto Carattere"/>
    <w:rsid w:val="004E7AD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4E7ADB"/>
  </w:style>
  <w:style w:type="character" w:customStyle="1" w:styleId="PidipaginaCarattere">
    <w:name w:val="Piè di pagina Carattere"/>
    <w:basedOn w:val="Carpredefinitoparagrafo1"/>
    <w:rsid w:val="004E7ADB"/>
  </w:style>
  <w:style w:type="paragraph" w:customStyle="1" w:styleId="Titolo10">
    <w:name w:val="Titolo1"/>
    <w:basedOn w:val="Normale"/>
    <w:next w:val="Corpotesto"/>
    <w:rsid w:val="004E7A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E7ADB"/>
    <w:pPr>
      <w:spacing w:after="140" w:line="288" w:lineRule="auto"/>
    </w:pPr>
  </w:style>
  <w:style w:type="paragraph" w:styleId="Elenco">
    <w:name w:val="List"/>
    <w:basedOn w:val="Corpotesto"/>
    <w:rsid w:val="004E7ADB"/>
    <w:rPr>
      <w:rFonts w:cs="Arial"/>
    </w:rPr>
  </w:style>
  <w:style w:type="paragraph" w:styleId="Didascalia">
    <w:name w:val="caption"/>
    <w:basedOn w:val="Normale"/>
    <w:qFormat/>
    <w:rsid w:val="004E7A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E7ADB"/>
    <w:pPr>
      <w:suppressLineNumbers/>
    </w:pPr>
    <w:rPr>
      <w:rFonts w:cs="Arial"/>
    </w:rPr>
  </w:style>
  <w:style w:type="paragraph" w:styleId="Testofumetto">
    <w:name w:val="Balloon Text"/>
    <w:basedOn w:val="Normale"/>
    <w:rsid w:val="004E7A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E7ADB"/>
    <w:pPr>
      <w:spacing w:after="0" w:line="240" w:lineRule="auto"/>
    </w:pPr>
  </w:style>
  <w:style w:type="paragraph" w:styleId="Pidipagina">
    <w:name w:val="footer"/>
    <w:basedOn w:val="Normale"/>
    <w:rsid w:val="004E7ADB"/>
    <w:pPr>
      <w:spacing w:after="0" w:line="240" w:lineRule="auto"/>
    </w:pPr>
  </w:style>
  <w:style w:type="paragraph" w:styleId="Paragrafoelenco">
    <w:name w:val="List Paragraph"/>
    <w:basedOn w:val="Normale"/>
    <w:qFormat/>
    <w:rsid w:val="004E7ADB"/>
    <w:pPr>
      <w:ind w:left="720"/>
      <w:contextualSpacing/>
    </w:pPr>
  </w:style>
  <w:style w:type="paragraph" w:customStyle="1" w:styleId="Contenutotabella">
    <w:name w:val="Contenuto tabella"/>
    <w:basedOn w:val="Normale"/>
    <w:rsid w:val="004E7ADB"/>
    <w:pPr>
      <w:suppressLineNumbers/>
    </w:pPr>
  </w:style>
  <w:style w:type="paragraph" w:customStyle="1" w:styleId="Titolotabella">
    <w:name w:val="Titolo tabella"/>
    <w:basedOn w:val="Contenutotabella"/>
    <w:rsid w:val="004E7A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4E7ADB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4E7A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4E7A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L’AFFITTO – ANNO 2020</vt:lpstr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L’AFFITTO – ANNO 2020</dc:title>
  <dc:creator>sociale</dc:creator>
  <cp:lastModifiedBy>Utente</cp:lastModifiedBy>
  <cp:revision>11</cp:revision>
  <cp:lastPrinted>2020-12-16T08:35:00Z</cp:lastPrinted>
  <dcterms:created xsi:type="dcterms:W3CDTF">2025-01-03T08:57:00Z</dcterms:created>
  <dcterms:modified xsi:type="dcterms:W3CDTF">2025-01-07T12:03:00Z</dcterms:modified>
</cp:coreProperties>
</file>